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F2" w:rsidRPr="00F06ABC" w:rsidRDefault="001F5D40" w:rsidP="00F06ABC">
      <w:pPr>
        <w:pStyle w:val="ad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-270510</wp:posOffset>
            </wp:positionV>
            <wp:extent cx="6896100" cy="9477375"/>
            <wp:effectExtent l="19050" t="0" r="0" b="0"/>
            <wp:wrapNone/>
            <wp:docPr id="2" name="Рисунок 3" descr="714B8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714B88B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F0D" w:rsidRPr="00F06ABC">
        <w:rPr>
          <w:rFonts w:ascii="Times New Roman" w:hAnsi="Times New Roman" w:cs="Times New Roman"/>
          <w:b w:val="0"/>
          <w:sz w:val="28"/>
          <w:szCs w:val="28"/>
        </w:rPr>
        <w:t xml:space="preserve">МИНИСТЕРСТВО СПОРТА </w:t>
      </w:r>
      <w:r w:rsidR="00F06ABC" w:rsidRPr="00F06ABC">
        <w:rPr>
          <w:rFonts w:ascii="Times New Roman" w:hAnsi="Times New Roman" w:cs="Times New Roman"/>
          <w:b w:val="0"/>
          <w:sz w:val="28"/>
          <w:szCs w:val="28"/>
        </w:rPr>
        <w:t>РЕСПУБЛИКИ МАРИЙ ЭЛ</w:t>
      </w:r>
    </w:p>
    <w:p w:rsidR="006A0F0D" w:rsidRPr="00F06ABC" w:rsidRDefault="006A0F0D" w:rsidP="00F06ABC">
      <w:pPr>
        <w:pStyle w:val="a7"/>
        <w:widowControl w:val="0"/>
        <w:spacing w:after="0"/>
        <w:jc w:val="center"/>
        <w:rPr>
          <w:caps/>
          <w:sz w:val="28"/>
          <w:szCs w:val="28"/>
        </w:rPr>
      </w:pPr>
    </w:p>
    <w:p w:rsidR="004F03F2" w:rsidRPr="00F06ABC" w:rsidRDefault="00F06ABC" w:rsidP="00F06ABC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</w:t>
      </w:r>
      <w:r w:rsidR="006A0F0D" w:rsidRPr="00F06ABC">
        <w:rPr>
          <w:sz w:val="28"/>
          <w:szCs w:val="28"/>
        </w:rPr>
        <w:t xml:space="preserve"> БЮДЖЕТНОЕ </w:t>
      </w:r>
      <w:r>
        <w:rPr>
          <w:sz w:val="28"/>
          <w:szCs w:val="28"/>
        </w:rPr>
        <w:t>ОБРАЗОВАТЕЛЬНОЕ УЧРЕЖДЕНИЕ</w:t>
      </w:r>
      <w:r w:rsidR="006A0F0D" w:rsidRPr="00F06ABC">
        <w:rPr>
          <w:sz w:val="28"/>
          <w:szCs w:val="28"/>
        </w:rPr>
        <w:t xml:space="preserve"> ДОПОЛНИТЕЛЬНОГО </w:t>
      </w:r>
      <w:r>
        <w:rPr>
          <w:sz w:val="28"/>
          <w:szCs w:val="28"/>
        </w:rPr>
        <w:t>ОБРАЗОВАНИЯ</w:t>
      </w:r>
      <w:r w:rsidR="006A0F0D" w:rsidRPr="00F06ABC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РЕСПУБЛИКИ МАРИЙ ЭЛ</w:t>
      </w:r>
      <w:r w:rsidR="006A0F0D" w:rsidRPr="00F06ABC">
        <w:rPr>
          <w:sz w:val="28"/>
          <w:szCs w:val="28"/>
        </w:rPr>
        <w:t xml:space="preserve"> «СДЮСШОР ПО БОКСУ»</w:t>
      </w:r>
    </w:p>
    <w:p w:rsidR="006A0F0D" w:rsidRDefault="006A0F0D" w:rsidP="00F06ABC">
      <w:pPr>
        <w:jc w:val="center"/>
        <w:rPr>
          <w:sz w:val="28"/>
          <w:szCs w:val="28"/>
        </w:rPr>
      </w:pPr>
    </w:p>
    <w:p w:rsidR="00D65675" w:rsidRDefault="00D65675" w:rsidP="00F06ABC">
      <w:pPr>
        <w:jc w:val="center"/>
        <w:rPr>
          <w:sz w:val="28"/>
          <w:szCs w:val="28"/>
        </w:rPr>
      </w:pPr>
    </w:p>
    <w:p w:rsidR="00D65675" w:rsidRDefault="00D65675" w:rsidP="00F06AB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68"/>
        <w:gridCol w:w="4303"/>
      </w:tblGrid>
      <w:tr w:rsidR="00D65675" w:rsidTr="00B26824">
        <w:tc>
          <w:tcPr>
            <w:tcW w:w="5268" w:type="dxa"/>
          </w:tcPr>
          <w:p w:rsidR="00D65675" w:rsidRDefault="001F5D40" w:rsidP="00D65675">
            <w:pPr>
              <w:rPr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00125" cy="990600"/>
                  <wp:effectExtent l="19050" t="0" r="9525" b="0"/>
                  <wp:docPr id="1" name="Рисунок 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</w:tcPr>
          <w:p w:rsidR="00D65675" w:rsidRPr="00F06ABC" w:rsidRDefault="00D65675" w:rsidP="00D65675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F06ABC">
              <w:rPr>
                <w:sz w:val="28"/>
                <w:szCs w:val="28"/>
              </w:rPr>
              <w:t>УТВЕРЖДАЮ</w:t>
            </w:r>
          </w:p>
          <w:p w:rsidR="00D65675" w:rsidRPr="00F06ABC" w:rsidRDefault="00D65675" w:rsidP="00D65675">
            <w:pPr>
              <w:pStyle w:val="23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F06ABC">
              <w:rPr>
                <w:sz w:val="28"/>
                <w:szCs w:val="28"/>
              </w:rPr>
              <w:t>Директор ГБОУ ДОД РМЭ</w:t>
            </w:r>
          </w:p>
          <w:p w:rsidR="00D65675" w:rsidRPr="00F06ABC" w:rsidRDefault="00D65675" w:rsidP="00D65675">
            <w:pPr>
              <w:pStyle w:val="23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F06ABC">
              <w:rPr>
                <w:sz w:val="28"/>
                <w:szCs w:val="28"/>
              </w:rPr>
              <w:t>«СДЮСШОР по боксу»</w:t>
            </w:r>
          </w:p>
          <w:p w:rsidR="00D65675" w:rsidRPr="00F06ABC" w:rsidRDefault="00D65675" w:rsidP="00D6567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F06ABC">
              <w:rPr>
                <w:rFonts w:ascii="Times New Roman" w:hAnsi="Times New Roman" w:cs="Times New Roman"/>
                <w:b w:val="0"/>
              </w:rPr>
              <w:t>_________  /В.М. Туев/</w:t>
            </w:r>
          </w:p>
          <w:p w:rsidR="00D65675" w:rsidRDefault="00D65675" w:rsidP="00D65675">
            <w:pPr>
              <w:jc w:val="center"/>
              <w:rPr>
                <w:sz w:val="28"/>
                <w:szCs w:val="28"/>
              </w:rPr>
            </w:pPr>
            <w:r w:rsidRPr="00F06ABC">
              <w:rPr>
                <w:sz w:val="28"/>
                <w:szCs w:val="28"/>
              </w:rPr>
              <w:t>«….» ________________2012 г.</w:t>
            </w:r>
          </w:p>
        </w:tc>
      </w:tr>
    </w:tbl>
    <w:p w:rsidR="00F06ABC" w:rsidRPr="00D65675" w:rsidRDefault="00F06ABC" w:rsidP="00F06ABC">
      <w:pPr>
        <w:jc w:val="center"/>
        <w:rPr>
          <w:sz w:val="28"/>
          <w:szCs w:val="28"/>
        </w:rPr>
      </w:pPr>
    </w:p>
    <w:p w:rsidR="004F03F2" w:rsidRPr="00D65675" w:rsidRDefault="004F03F2" w:rsidP="00D65675">
      <w:pPr>
        <w:pStyle w:val="23"/>
        <w:spacing w:after="0"/>
        <w:ind w:left="0" w:firstLine="0"/>
        <w:jc w:val="center"/>
        <w:rPr>
          <w:sz w:val="28"/>
          <w:szCs w:val="28"/>
        </w:rPr>
      </w:pPr>
    </w:p>
    <w:p w:rsidR="006A0F0D" w:rsidRPr="00D65675" w:rsidRDefault="006A0F0D" w:rsidP="006A0F0D">
      <w:pPr>
        <w:jc w:val="center"/>
        <w:rPr>
          <w:sz w:val="28"/>
        </w:rPr>
      </w:pPr>
    </w:p>
    <w:p w:rsidR="006A0F0D" w:rsidRPr="00D65675" w:rsidRDefault="006A0F0D" w:rsidP="006A0F0D">
      <w:pPr>
        <w:pStyle w:val="20"/>
        <w:widowControl w:val="0"/>
        <w:spacing w:after="0" w:line="240" w:lineRule="auto"/>
        <w:jc w:val="center"/>
        <w:rPr>
          <w:sz w:val="28"/>
        </w:rPr>
      </w:pPr>
    </w:p>
    <w:p w:rsidR="006A0F0D" w:rsidRPr="00D65675" w:rsidRDefault="006A0F0D" w:rsidP="006A0F0D">
      <w:pPr>
        <w:pStyle w:val="20"/>
        <w:widowControl w:val="0"/>
        <w:spacing w:after="0" w:line="240" w:lineRule="auto"/>
        <w:jc w:val="center"/>
        <w:rPr>
          <w:sz w:val="28"/>
        </w:rPr>
      </w:pPr>
    </w:p>
    <w:p w:rsidR="000C58B6" w:rsidRDefault="006A0F0D" w:rsidP="00BF0B25">
      <w:pPr>
        <w:pStyle w:val="20"/>
        <w:widowControl w:val="0"/>
        <w:spacing w:after="0" w:line="240" w:lineRule="auto"/>
        <w:jc w:val="center"/>
        <w:rPr>
          <w:b/>
          <w:sz w:val="36"/>
          <w:szCs w:val="36"/>
        </w:rPr>
      </w:pPr>
      <w:r w:rsidRPr="000C58B6">
        <w:rPr>
          <w:b/>
          <w:sz w:val="36"/>
          <w:szCs w:val="36"/>
        </w:rPr>
        <w:t>ПРОГРАММА</w:t>
      </w:r>
      <w:r w:rsidR="00352FBD" w:rsidRPr="000C58B6">
        <w:rPr>
          <w:b/>
          <w:sz w:val="36"/>
          <w:szCs w:val="36"/>
        </w:rPr>
        <w:t xml:space="preserve"> </w:t>
      </w:r>
      <w:r w:rsidR="009B2C0D" w:rsidRPr="000C58B6">
        <w:rPr>
          <w:b/>
          <w:sz w:val="36"/>
          <w:szCs w:val="36"/>
        </w:rPr>
        <w:t>СПОРТИВНОЙ ПОДГОТОВКИ</w:t>
      </w:r>
    </w:p>
    <w:p w:rsidR="00F549DF" w:rsidRPr="00D65675" w:rsidRDefault="00F549DF" w:rsidP="00BF0B25">
      <w:pPr>
        <w:pStyle w:val="20"/>
        <w:widowControl w:val="0"/>
        <w:spacing w:after="0" w:line="240" w:lineRule="auto"/>
        <w:jc w:val="center"/>
        <w:rPr>
          <w:sz w:val="36"/>
          <w:szCs w:val="36"/>
        </w:rPr>
      </w:pPr>
    </w:p>
    <w:p w:rsidR="00936B2A" w:rsidRPr="000C58B6" w:rsidRDefault="00BF0B25" w:rsidP="00BF0B25">
      <w:pPr>
        <w:pStyle w:val="20"/>
        <w:widowControl w:val="0"/>
        <w:spacing w:after="0" w:line="240" w:lineRule="auto"/>
        <w:jc w:val="center"/>
        <w:rPr>
          <w:b/>
          <w:sz w:val="36"/>
          <w:szCs w:val="36"/>
        </w:rPr>
      </w:pPr>
      <w:r w:rsidRPr="000C58B6">
        <w:rPr>
          <w:b/>
          <w:sz w:val="36"/>
          <w:szCs w:val="36"/>
        </w:rPr>
        <w:t>ПО БОКСУ</w:t>
      </w:r>
    </w:p>
    <w:p w:rsidR="006A0F0D" w:rsidRPr="00A20A8B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0F0D" w:rsidRDefault="006A0F0D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D29" w:rsidRDefault="00A63D29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D29" w:rsidRDefault="00A63D29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26824" w:rsidRDefault="00B26824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26824" w:rsidRDefault="00B26824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26824" w:rsidRDefault="00B26824" w:rsidP="006A0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03F2" w:rsidRPr="000A3469" w:rsidRDefault="006A0F0D" w:rsidP="002177EB">
      <w:pPr>
        <w:pStyle w:val="a7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r w:rsidRPr="000A3469">
          <w:rPr>
            <w:sz w:val="28"/>
            <w:szCs w:val="28"/>
          </w:rPr>
          <w:t>201</w:t>
        </w:r>
        <w:r w:rsidR="00BF0B25" w:rsidRPr="000A3469">
          <w:rPr>
            <w:sz w:val="28"/>
            <w:szCs w:val="28"/>
          </w:rPr>
          <w:t>2</w:t>
        </w:r>
        <w:r w:rsidRPr="000A3469">
          <w:rPr>
            <w:sz w:val="28"/>
            <w:szCs w:val="28"/>
          </w:rPr>
          <w:t xml:space="preserve"> г</w:t>
        </w:r>
      </w:smartTag>
      <w:r w:rsidRPr="000A3469">
        <w:rPr>
          <w:sz w:val="28"/>
          <w:szCs w:val="28"/>
        </w:rPr>
        <w:t>.</w:t>
      </w:r>
    </w:p>
    <w:p w:rsidR="002177EB" w:rsidRDefault="002177EB" w:rsidP="00D65675">
      <w:pPr>
        <w:pStyle w:val="ae"/>
        <w:jc w:val="center"/>
      </w:pPr>
    </w:p>
    <w:p w:rsidR="003C7970" w:rsidRPr="00F06ABC" w:rsidRDefault="00C76A32" w:rsidP="00743E25">
      <w:pPr>
        <w:pStyle w:val="ae"/>
        <w:ind w:firstLine="0"/>
        <w:jc w:val="both"/>
        <w:rPr>
          <w:sz w:val="28"/>
          <w:szCs w:val="28"/>
        </w:rPr>
      </w:pPr>
      <w:r w:rsidRPr="00F06ABC">
        <w:rPr>
          <w:sz w:val="28"/>
          <w:szCs w:val="28"/>
        </w:rPr>
        <w:lastRenderedPageBreak/>
        <w:t xml:space="preserve">Программа </w:t>
      </w:r>
      <w:r w:rsidR="00743E25">
        <w:rPr>
          <w:sz w:val="28"/>
          <w:szCs w:val="28"/>
        </w:rPr>
        <w:t xml:space="preserve">спортивной подготовки </w:t>
      </w:r>
      <w:r w:rsidRPr="00F06ABC">
        <w:rPr>
          <w:sz w:val="28"/>
          <w:szCs w:val="28"/>
        </w:rPr>
        <w:t xml:space="preserve">разработана </w:t>
      </w:r>
      <w:r w:rsidR="009C1A51" w:rsidRPr="00F06ABC">
        <w:rPr>
          <w:sz w:val="28"/>
          <w:szCs w:val="28"/>
        </w:rPr>
        <w:t xml:space="preserve">на основе действующей типовой программы, </w:t>
      </w:r>
      <w:r w:rsidR="003C7970">
        <w:rPr>
          <w:sz w:val="28"/>
          <w:szCs w:val="28"/>
        </w:rPr>
        <w:t xml:space="preserve">Федерального закона «О физической культуре и спорте в РФ» (от 4 декабря </w:t>
      </w:r>
      <w:smartTag w:uri="urn:schemas-microsoft-com:office:smarttags" w:element="metricconverter">
        <w:smartTagPr>
          <w:attr w:name="ProductID" w:val="2007 г"/>
        </w:smartTagPr>
        <w:r w:rsidR="003C7970">
          <w:rPr>
            <w:sz w:val="28"/>
            <w:szCs w:val="28"/>
          </w:rPr>
          <w:t>2007 г</w:t>
        </w:r>
      </w:smartTag>
      <w:r w:rsidR="003C7970">
        <w:rPr>
          <w:sz w:val="28"/>
          <w:szCs w:val="28"/>
        </w:rPr>
        <w:t xml:space="preserve">. № 329-ФЗ), Федерального закона «О внесении изменений в ФЗ «О физической культуре и спорте в РФ» (от 6 декабря </w:t>
      </w:r>
      <w:smartTag w:uri="urn:schemas-microsoft-com:office:smarttags" w:element="metricconverter">
        <w:smartTagPr>
          <w:attr w:name="ProductID" w:val="2011 г"/>
        </w:smartTagPr>
        <w:r w:rsidR="003C7970">
          <w:rPr>
            <w:sz w:val="28"/>
            <w:szCs w:val="28"/>
          </w:rPr>
          <w:t>2011 г</w:t>
        </w:r>
      </w:smartTag>
      <w:r w:rsidR="003C7970">
        <w:rPr>
          <w:sz w:val="28"/>
          <w:szCs w:val="28"/>
        </w:rPr>
        <w:t>. № 412-ФЗ).</w:t>
      </w:r>
    </w:p>
    <w:p w:rsidR="003C7970" w:rsidRPr="00F06ABC" w:rsidRDefault="003C7970" w:rsidP="003C7970">
      <w:pPr>
        <w:pStyle w:val="ae"/>
        <w:jc w:val="both"/>
        <w:rPr>
          <w:sz w:val="28"/>
          <w:szCs w:val="28"/>
        </w:rPr>
      </w:pPr>
    </w:p>
    <w:p w:rsidR="004F03F2" w:rsidRPr="00F06ABC" w:rsidRDefault="009C1A51" w:rsidP="00743E25">
      <w:pPr>
        <w:pStyle w:val="ae"/>
        <w:ind w:firstLine="0"/>
        <w:jc w:val="both"/>
        <w:rPr>
          <w:sz w:val="28"/>
          <w:szCs w:val="28"/>
        </w:rPr>
      </w:pPr>
      <w:r w:rsidRPr="00F06ABC">
        <w:rPr>
          <w:sz w:val="28"/>
          <w:szCs w:val="28"/>
        </w:rPr>
        <w:t xml:space="preserve">При разработке настоящей программы использованы </w:t>
      </w:r>
      <w:r w:rsidR="003C7970">
        <w:rPr>
          <w:sz w:val="28"/>
          <w:szCs w:val="28"/>
        </w:rPr>
        <w:t>федеральные стандарты спортивной подготовки, обязательные при разработке и реализации программ спортивной подготовки.</w:t>
      </w:r>
    </w:p>
    <w:p w:rsidR="00C76A32" w:rsidRPr="0030315E" w:rsidRDefault="00C76A32" w:rsidP="00C76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03F2" w:rsidRDefault="00C76A32" w:rsidP="004F03F2">
      <w:pPr>
        <w:pStyle w:val="4"/>
      </w:pPr>
      <w:r w:rsidRPr="00D038C9">
        <w:t xml:space="preserve">Организация-разработчик: </w:t>
      </w:r>
    </w:p>
    <w:p w:rsidR="004F03F2" w:rsidRPr="00AD2342" w:rsidRDefault="00C76A32" w:rsidP="004F03F2">
      <w:pPr>
        <w:pStyle w:val="a7"/>
        <w:rPr>
          <w:sz w:val="28"/>
          <w:szCs w:val="28"/>
        </w:rPr>
      </w:pPr>
      <w:r w:rsidRPr="00AD2342">
        <w:rPr>
          <w:sz w:val="28"/>
          <w:szCs w:val="28"/>
        </w:rPr>
        <w:t xml:space="preserve">Государственное </w:t>
      </w:r>
      <w:r w:rsidR="009C1A51" w:rsidRPr="00AD2342">
        <w:rPr>
          <w:sz w:val="28"/>
          <w:szCs w:val="28"/>
        </w:rPr>
        <w:t xml:space="preserve">бюджетное </w:t>
      </w:r>
      <w:r w:rsidRPr="00AD2342">
        <w:rPr>
          <w:sz w:val="28"/>
          <w:szCs w:val="28"/>
        </w:rPr>
        <w:t xml:space="preserve">образовательное учреждение </w:t>
      </w:r>
      <w:r w:rsidR="009C1A51" w:rsidRPr="00AD2342">
        <w:rPr>
          <w:sz w:val="28"/>
          <w:szCs w:val="28"/>
        </w:rPr>
        <w:t xml:space="preserve">дополнительного </w:t>
      </w:r>
      <w:r w:rsidRPr="00AD2342">
        <w:rPr>
          <w:sz w:val="28"/>
          <w:szCs w:val="28"/>
        </w:rPr>
        <w:t xml:space="preserve">образования </w:t>
      </w:r>
      <w:r w:rsidR="009C1A51" w:rsidRPr="00AD2342">
        <w:rPr>
          <w:sz w:val="28"/>
          <w:szCs w:val="28"/>
        </w:rPr>
        <w:t xml:space="preserve">детей </w:t>
      </w:r>
      <w:r w:rsidRPr="00AD2342">
        <w:rPr>
          <w:sz w:val="28"/>
          <w:szCs w:val="28"/>
        </w:rPr>
        <w:t>Республики Марий Эл «</w:t>
      </w:r>
      <w:r w:rsidR="009C1A51" w:rsidRPr="00AD2342">
        <w:rPr>
          <w:sz w:val="28"/>
          <w:szCs w:val="28"/>
        </w:rPr>
        <w:t>СДЮСШОР по боксу</w:t>
      </w:r>
      <w:r w:rsidRPr="00AD2342">
        <w:rPr>
          <w:sz w:val="28"/>
          <w:szCs w:val="28"/>
        </w:rPr>
        <w:t>»</w:t>
      </w:r>
    </w:p>
    <w:p w:rsidR="00C76A32" w:rsidRPr="00D038C9" w:rsidRDefault="00C76A32" w:rsidP="00C76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F03F2" w:rsidRDefault="00C76A32" w:rsidP="004F03F2">
      <w:pPr>
        <w:pStyle w:val="4"/>
      </w:pPr>
      <w:r w:rsidRPr="00D038C9">
        <w:t>Разработчик:</w:t>
      </w:r>
    </w:p>
    <w:p w:rsidR="004F03F2" w:rsidRPr="00AD2342" w:rsidRDefault="009C1A51" w:rsidP="00AD2342">
      <w:pPr>
        <w:pStyle w:val="a7"/>
        <w:jc w:val="both"/>
        <w:rPr>
          <w:sz w:val="28"/>
          <w:szCs w:val="28"/>
        </w:rPr>
      </w:pPr>
      <w:r w:rsidRPr="00AD2342">
        <w:rPr>
          <w:b/>
          <w:sz w:val="28"/>
          <w:szCs w:val="28"/>
        </w:rPr>
        <w:t>Туев Виктор</w:t>
      </w:r>
      <w:r w:rsidR="00C76A32" w:rsidRPr="00AD2342">
        <w:rPr>
          <w:b/>
          <w:sz w:val="28"/>
          <w:szCs w:val="28"/>
        </w:rPr>
        <w:t xml:space="preserve"> Михайлов</w:t>
      </w:r>
      <w:r w:rsidRPr="00AD2342">
        <w:rPr>
          <w:b/>
          <w:sz w:val="28"/>
          <w:szCs w:val="28"/>
        </w:rPr>
        <w:t>ич</w:t>
      </w:r>
      <w:r w:rsidR="00C76A32" w:rsidRPr="00AD2342">
        <w:rPr>
          <w:b/>
          <w:sz w:val="28"/>
          <w:szCs w:val="28"/>
        </w:rPr>
        <w:t xml:space="preserve"> </w:t>
      </w:r>
      <w:r w:rsidR="00C76A32" w:rsidRPr="00AD2342">
        <w:rPr>
          <w:sz w:val="28"/>
          <w:szCs w:val="28"/>
        </w:rPr>
        <w:t xml:space="preserve">– </w:t>
      </w:r>
      <w:r w:rsidRPr="00AD2342">
        <w:rPr>
          <w:sz w:val="28"/>
          <w:szCs w:val="28"/>
        </w:rPr>
        <w:t>«Мастер спорта СССР»</w:t>
      </w:r>
      <w:r w:rsidR="00C76A32" w:rsidRPr="00AD2342">
        <w:rPr>
          <w:sz w:val="28"/>
          <w:szCs w:val="28"/>
        </w:rPr>
        <w:t xml:space="preserve">, «Отличник физической культуры и спорта России», </w:t>
      </w:r>
      <w:r w:rsidRPr="00AD2342">
        <w:rPr>
          <w:sz w:val="28"/>
          <w:szCs w:val="28"/>
        </w:rPr>
        <w:t>директор</w:t>
      </w:r>
      <w:r w:rsidR="00C76A32" w:rsidRPr="00AD2342">
        <w:rPr>
          <w:sz w:val="28"/>
          <w:szCs w:val="28"/>
        </w:rPr>
        <w:t xml:space="preserve"> Государственного </w:t>
      </w:r>
      <w:r w:rsidRPr="00AD2342">
        <w:rPr>
          <w:sz w:val="28"/>
          <w:szCs w:val="28"/>
        </w:rPr>
        <w:t xml:space="preserve">бюджетного </w:t>
      </w:r>
      <w:r w:rsidR="00C76A32" w:rsidRPr="00AD2342">
        <w:rPr>
          <w:sz w:val="28"/>
          <w:szCs w:val="28"/>
        </w:rPr>
        <w:t xml:space="preserve">образовательного учреждения </w:t>
      </w:r>
      <w:r w:rsidRPr="00AD2342">
        <w:rPr>
          <w:sz w:val="28"/>
          <w:szCs w:val="28"/>
        </w:rPr>
        <w:t>дополнительного</w:t>
      </w:r>
      <w:r w:rsidR="00C76A32" w:rsidRPr="00AD2342">
        <w:rPr>
          <w:sz w:val="28"/>
          <w:szCs w:val="28"/>
        </w:rPr>
        <w:t xml:space="preserve"> образования</w:t>
      </w:r>
      <w:r w:rsidRPr="00AD2342">
        <w:rPr>
          <w:sz w:val="28"/>
          <w:szCs w:val="28"/>
        </w:rPr>
        <w:t xml:space="preserve"> детей</w:t>
      </w:r>
      <w:r w:rsidR="00C76A32" w:rsidRPr="00AD2342">
        <w:rPr>
          <w:sz w:val="28"/>
          <w:szCs w:val="28"/>
        </w:rPr>
        <w:t xml:space="preserve"> Республики Марий Эл «</w:t>
      </w:r>
      <w:r w:rsidRPr="00AD2342">
        <w:rPr>
          <w:sz w:val="28"/>
          <w:szCs w:val="28"/>
        </w:rPr>
        <w:t>СДЮСШОР по боксу</w:t>
      </w:r>
      <w:r w:rsidR="00C76A32" w:rsidRPr="00AD2342">
        <w:rPr>
          <w:sz w:val="28"/>
          <w:szCs w:val="28"/>
        </w:rPr>
        <w:t>»</w:t>
      </w:r>
    </w:p>
    <w:p w:rsidR="00C76A32" w:rsidRPr="006D1DD3" w:rsidRDefault="00C76A32" w:rsidP="00C76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76A32" w:rsidRPr="00536FA7" w:rsidRDefault="00C76A32" w:rsidP="00C76A32">
      <w:pPr>
        <w:pStyle w:val="30"/>
        <w:spacing w:after="0"/>
        <w:jc w:val="both"/>
        <w:rPr>
          <w:sz w:val="28"/>
          <w:szCs w:val="28"/>
        </w:rPr>
      </w:pPr>
      <w:r w:rsidRPr="00053DF2">
        <w:rPr>
          <w:sz w:val="28"/>
          <w:szCs w:val="28"/>
        </w:rPr>
        <w:t xml:space="preserve">Рекомендована </w:t>
      </w:r>
      <w:r w:rsidR="009C1A51">
        <w:rPr>
          <w:sz w:val="28"/>
          <w:szCs w:val="28"/>
        </w:rPr>
        <w:t xml:space="preserve">Педагогическим советом </w:t>
      </w:r>
      <w:r w:rsidRPr="00053DF2">
        <w:rPr>
          <w:sz w:val="28"/>
          <w:szCs w:val="28"/>
        </w:rPr>
        <w:t>Г</w:t>
      </w:r>
      <w:r w:rsidR="009C1A51">
        <w:rPr>
          <w:sz w:val="28"/>
          <w:szCs w:val="28"/>
        </w:rPr>
        <w:t>Б</w:t>
      </w:r>
      <w:r w:rsidRPr="00053DF2">
        <w:rPr>
          <w:sz w:val="28"/>
          <w:szCs w:val="28"/>
        </w:rPr>
        <w:t xml:space="preserve">ОУ </w:t>
      </w:r>
      <w:r w:rsidR="009C1A51">
        <w:rPr>
          <w:sz w:val="28"/>
          <w:szCs w:val="28"/>
        </w:rPr>
        <w:t>ДОД</w:t>
      </w:r>
      <w:r w:rsidRPr="00053DF2">
        <w:rPr>
          <w:sz w:val="28"/>
          <w:szCs w:val="28"/>
        </w:rPr>
        <w:t xml:space="preserve"> РМЭ</w:t>
      </w:r>
      <w:r w:rsidR="009C1A51">
        <w:rPr>
          <w:sz w:val="28"/>
          <w:szCs w:val="28"/>
        </w:rPr>
        <w:t xml:space="preserve"> </w:t>
      </w:r>
      <w:r w:rsidRPr="00053DF2">
        <w:rPr>
          <w:sz w:val="28"/>
          <w:szCs w:val="28"/>
        </w:rPr>
        <w:t>«</w:t>
      </w:r>
      <w:r w:rsidR="009C1A51">
        <w:rPr>
          <w:sz w:val="28"/>
          <w:szCs w:val="28"/>
        </w:rPr>
        <w:t>СДЮСШОР</w:t>
      </w:r>
      <w:r w:rsidR="004F03F2">
        <w:rPr>
          <w:sz w:val="28"/>
          <w:szCs w:val="28"/>
        </w:rPr>
        <w:t xml:space="preserve"> </w:t>
      </w:r>
      <w:r w:rsidR="009C1A51">
        <w:rPr>
          <w:sz w:val="28"/>
          <w:szCs w:val="28"/>
        </w:rPr>
        <w:t>по боксу»</w:t>
      </w:r>
    </w:p>
    <w:p w:rsidR="004F03F2" w:rsidRPr="00743E25" w:rsidRDefault="00C76A32" w:rsidP="004F03F2">
      <w:pPr>
        <w:pStyle w:val="4"/>
        <w:rPr>
          <w:b w:val="0"/>
        </w:rPr>
      </w:pPr>
      <w:r w:rsidRPr="00743E25">
        <w:rPr>
          <w:b w:val="0"/>
        </w:rPr>
        <w:t xml:space="preserve">Протокол заседания </w:t>
      </w:r>
      <w:r w:rsidR="009C1A51" w:rsidRPr="00743E25">
        <w:rPr>
          <w:b w:val="0"/>
        </w:rPr>
        <w:t>Педагогического совета</w:t>
      </w:r>
    </w:p>
    <w:p w:rsidR="004F03F2" w:rsidRPr="00AD2342" w:rsidRDefault="00C76A32" w:rsidP="004F03F2">
      <w:pPr>
        <w:pStyle w:val="a7"/>
        <w:rPr>
          <w:sz w:val="28"/>
          <w:szCs w:val="28"/>
        </w:rPr>
      </w:pPr>
      <w:r w:rsidRPr="00AD2342">
        <w:rPr>
          <w:sz w:val="28"/>
          <w:szCs w:val="28"/>
        </w:rPr>
        <w:t>№____________ от «____»__________201</w:t>
      </w:r>
      <w:r w:rsidR="009C1A51" w:rsidRPr="00AD2342">
        <w:rPr>
          <w:sz w:val="28"/>
          <w:szCs w:val="28"/>
        </w:rPr>
        <w:t>2</w:t>
      </w:r>
      <w:r w:rsidRPr="00AD2342">
        <w:rPr>
          <w:sz w:val="28"/>
          <w:szCs w:val="28"/>
        </w:rPr>
        <w:t xml:space="preserve"> г.</w:t>
      </w:r>
    </w:p>
    <w:p w:rsidR="00A63D29" w:rsidRDefault="00A63D29" w:rsidP="00FD4583">
      <w:pPr>
        <w:jc w:val="center"/>
        <w:rPr>
          <w:b/>
        </w:rPr>
      </w:pPr>
    </w:p>
    <w:p w:rsidR="00A63D29" w:rsidRDefault="00A63D29" w:rsidP="00FD4583">
      <w:pPr>
        <w:jc w:val="center"/>
        <w:rPr>
          <w:b/>
        </w:rPr>
      </w:pPr>
    </w:p>
    <w:p w:rsidR="00A63D29" w:rsidRDefault="00A63D29" w:rsidP="00FD4583">
      <w:pPr>
        <w:jc w:val="center"/>
        <w:rPr>
          <w:b/>
        </w:rPr>
      </w:pPr>
    </w:p>
    <w:p w:rsidR="00A63D29" w:rsidRDefault="00A63D29" w:rsidP="00FD4583">
      <w:pPr>
        <w:jc w:val="center"/>
        <w:rPr>
          <w:b/>
        </w:rPr>
      </w:pPr>
    </w:p>
    <w:p w:rsidR="00A63D29" w:rsidRDefault="00A63D29" w:rsidP="00FD4583">
      <w:pPr>
        <w:jc w:val="center"/>
        <w:rPr>
          <w:b/>
        </w:rPr>
      </w:pPr>
    </w:p>
    <w:p w:rsidR="00A63D29" w:rsidRDefault="00A63D29" w:rsidP="00FD4583">
      <w:pPr>
        <w:jc w:val="center"/>
        <w:rPr>
          <w:b/>
        </w:rPr>
      </w:pPr>
    </w:p>
    <w:p w:rsidR="00F60995" w:rsidRDefault="00F60995" w:rsidP="00FD4583">
      <w:pPr>
        <w:jc w:val="center"/>
        <w:rPr>
          <w:b/>
        </w:rPr>
      </w:pPr>
    </w:p>
    <w:p w:rsidR="00F60995" w:rsidRDefault="00F60995" w:rsidP="00FD4583">
      <w:pPr>
        <w:jc w:val="center"/>
        <w:rPr>
          <w:b/>
        </w:rPr>
      </w:pPr>
    </w:p>
    <w:p w:rsidR="00F60995" w:rsidRDefault="00F60995" w:rsidP="00FD4583">
      <w:pPr>
        <w:jc w:val="center"/>
        <w:rPr>
          <w:b/>
        </w:rPr>
      </w:pPr>
    </w:p>
    <w:p w:rsidR="00F60995" w:rsidRDefault="00F60995" w:rsidP="00FD4583">
      <w:pPr>
        <w:jc w:val="center"/>
        <w:rPr>
          <w:b/>
        </w:rPr>
      </w:pPr>
    </w:p>
    <w:p w:rsidR="00F60995" w:rsidRDefault="00F60995" w:rsidP="00FD4583">
      <w:pPr>
        <w:jc w:val="center"/>
        <w:rPr>
          <w:b/>
        </w:rPr>
      </w:pPr>
    </w:p>
    <w:p w:rsidR="00F60995" w:rsidRDefault="00F60995" w:rsidP="00FD4583">
      <w:pPr>
        <w:jc w:val="center"/>
        <w:rPr>
          <w:b/>
        </w:rPr>
      </w:pPr>
    </w:p>
    <w:p w:rsidR="00F60995" w:rsidRDefault="00F60995" w:rsidP="00FD4583">
      <w:pPr>
        <w:jc w:val="center"/>
        <w:rPr>
          <w:b/>
        </w:rPr>
      </w:pPr>
    </w:p>
    <w:p w:rsidR="00F60995" w:rsidRDefault="00F60995" w:rsidP="00FD4583">
      <w:pPr>
        <w:jc w:val="center"/>
        <w:rPr>
          <w:b/>
        </w:rPr>
      </w:pPr>
    </w:p>
    <w:p w:rsidR="00F60995" w:rsidRDefault="00F60995" w:rsidP="00FD4583">
      <w:pPr>
        <w:jc w:val="center"/>
        <w:rPr>
          <w:b/>
        </w:rPr>
      </w:pPr>
    </w:p>
    <w:p w:rsidR="00177E93" w:rsidRDefault="00177E93" w:rsidP="00FD4583">
      <w:pPr>
        <w:jc w:val="center"/>
        <w:rPr>
          <w:b/>
        </w:rPr>
      </w:pPr>
    </w:p>
    <w:p w:rsidR="00177E93" w:rsidRDefault="00177E93" w:rsidP="00FD4583">
      <w:pPr>
        <w:jc w:val="center"/>
        <w:rPr>
          <w:b/>
        </w:rPr>
      </w:pPr>
    </w:p>
    <w:p w:rsidR="00177E93" w:rsidRDefault="00177E93" w:rsidP="00FD4583">
      <w:pPr>
        <w:jc w:val="center"/>
        <w:rPr>
          <w:b/>
        </w:rPr>
      </w:pPr>
    </w:p>
    <w:p w:rsidR="00177E93" w:rsidRDefault="00177E93" w:rsidP="00FD4583">
      <w:pPr>
        <w:jc w:val="center"/>
        <w:rPr>
          <w:b/>
        </w:rPr>
      </w:pPr>
    </w:p>
    <w:p w:rsidR="00177E93" w:rsidRDefault="00177E93" w:rsidP="00FD4583">
      <w:pPr>
        <w:jc w:val="center"/>
        <w:rPr>
          <w:b/>
        </w:rPr>
      </w:pPr>
    </w:p>
    <w:p w:rsidR="004F03F2" w:rsidRPr="00AD2342" w:rsidRDefault="00241631" w:rsidP="00AD234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D234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41631" w:rsidRPr="00AD2342" w:rsidRDefault="00241631" w:rsidP="00241631">
      <w:pPr>
        <w:jc w:val="both"/>
        <w:rPr>
          <w:sz w:val="28"/>
          <w:szCs w:val="28"/>
        </w:rPr>
      </w:pPr>
    </w:p>
    <w:p w:rsidR="00241631" w:rsidRPr="00AD2342" w:rsidRDefault="00241631" w:rsidP="00241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241631" w:rsidRPr="00AD2342">
        <w:tc>
          <w:tcPr>
            <w:tcW w:w="7668" w:type="dxa"/>
            <w:shd w:val="clear" w:color="auto" w:fill="auto"/>
          </w:tcPr>
          <w:p w:rsidR="00241631" w:rsidRPr="00AD2342" w:rsidRDefault="00241631" w:rsidP="00304286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41631" w:rsidRPr="00AD2342" w:rsidRDefault="00241631" w:rsidP="00304286">
            <w:pPr>
              <w:jc w:val="center"/>
              <w:rPr>
                <w:sz w:val="28"/>
                <w:szCs w:val="28"/>
              </w:rPr>
            </w:pPr>
            <w:r w:rsidRPr="00AD2342">
              <w:rPr>
                <w:sz w:val="28"/>
                <w:szCs w:val="28"/>
              </w:rPr>
              <w:t>стр.</w:t>
            </w:r>
          </w:p>
        </w:tc>
      </w:tr>
      <w:tr w:rsidR="00241631" w:rsidRPr="00AD2342">
        <w:tc>
          <w:tcPr>
            <w:tcW w:w="7668" w:type="dxa"/>
            <w:shd w:val="clear" w:color="auto" w:fill="auto"/>
          </w:tcPr>
          <w:p w:rsidR="00241631" w:rsidRPr="00AD2342" w:rsidRDefault="00241631" w:rsidP="00241631">
            <w:pPr>
              <w:pStyle w:val="1"/>
              <w:numPr>
                <w:ilvl w:val="0"/>
                <w:numId w:val="15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D2342">
              <w:rPr>
                <w:b/>
                <w:caps/>
                <w:sz w:val="28"/>
                <w:szCs w:val="28"/>
              </w:rPr>
              <w:t xml:space="preserve">ПАСПОРТ ПРОГРАММЫ </w:t>
            </w:r>
            <w:r w:rsidR="00E036A3">
              <w:rPr>
                <w:b/>
                <w:caps/>
                <w:sz w:val="28"/>
                <w:szCs w:val="28"/>
              </w:rPr>
              <w:t>СПОРТИВНОЙ ПОДГОТОВКИ</w:t>
            </w:r>
          </w:p>
          <w:p w:rsidR="00241631" w:rsidRPr="00AD2342" w:rsidRDefault="00241631" w:rsidP="00304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41631" w:rsidRPr="00AD2342" w:rsidRDefault="00A21FF2" w:rsidP="00304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41631" w:rsidRPr="00AD2342">
        <w:tc>
          <w:tcPr>
            <w:tcW w:w="7668" w:type="dxa"/>
            <w:shd w:val="clear" w:color="auto" w:fill="auto"/>
          </w:tcPr>
          <w:p w:rsidR="00241631" w:rsidRPr="00AD2342" w:rsidRDefault="00241631" w:rsidP="00241631">
            <w:pPr>
              <w:pStyle w:val="1"/>
              <w:numPr>
                <w:ilvl w:val="0"/>
                <w:numId w:val="15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D2342">
              <w:rPr>
                <w:b/>
                <w:caps/>
                <w:sz w:val="28"/>
                <w:szCs w:val="28"/>
              </w:rPr>
              <w:t xml:space="preserve">СТРУКТУРА и содержание </w:t>
            </w:r>
            <w:r w:rsidR="00CF7BFB" w:rsidRPr="00AD2342">
              <w:rPr>
                <w:b/>
                <w:caps/>
                <w:sz w:val="28"/>
                <w:szCs w:val="28"/>
              </w:rPr>
              <w:t>СПОРТИВНОЙ</w:t>
            </w:r>
            <w:r w:rsidRPr="00AD2342">
              <w:rPr>
                <w:b/>
                <w:caps/>
                <w:sz w:val="28"/>
                <w:szCs w:val="28"/>
              </w:rPr>
              <w:t xml:space="preserve"> </w:t>
            </w:r>
            <w:r w:rsidR="00E036A3">
              <w:rPr>
                <w:b/>
                <w:caps/>
                <w:sz w:val="28"/>
                <w:szCs w:val="28"/>
              </w:rPr>
              <w:t>ПОДГОТОВКИ</w:t>
            </w:r>
          </w:p>
          <w:p w:rsidR="00241631" w:rsidRPr="00AD2342" w:rsidRDefault="00241631" w:rsidP="008631A1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41631" w:rsidRPr="00AD2342" w:rsidRDefault="00A21FF2" w:rsidP="00304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41631" w:rsidRPr="00AD2342">
        <w:trPr>
          <w:trHeight w:val="670"/>
        </w:trPr>
        <w:tc>
          <w:tcPr>
            <w:tcW w:w="7668" w:type="dxa"/>
            <w:shd w:val="clear" w:color="auto" w:fill="auto"/>
          </w:tcPr>
          <w:p w:rsidR="00241631" w:rsidRPr="00AD2342" w:rsidRDefault="00241631" w:rsidP="00E036A3">
            <w:pPr>
              <w:pStyle w:val="1"/>
              <w:numPr>
                <w:ilvl w:val="0"/>
                <w:numId w:val="15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D2342"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 w:rsidR="00CF7BFB" w:rsidRPr="00AD2342">
              <w:rPr>
                <w:b/>
                <w:caps/>
                <w:sz w:val="28"/>
                <w:szCs w:val="28"/>
              </w:rPr>
              <w:t>ПРОГРАММЫ</w:t>
            </w:r>
            <w:r w:rsidR="00E036A3">
              <w:rPr>
                <w:b/>
                <w:caps/>
                <w:sz w:val="28"/>
                <w:szCs w:val="28"/>
              </w:rPr>
              <w:t xml:space="preserve"> СПОРТИВНОЙ ПОДГОТОВКИ</w:t>
            </w:r>
          </w:p>
          <w:p w:rsidR="00241631" w:rsidRPr="00AD2342" w:rsidRDefault="00241631" w:rsidP="008631A1">
            <w:pPr>
              <w:pStyle w:val="1"/>
              <w:tabs>
                <w:tab w:val="num" w:pos="0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41631" w:rsidRPr="00AD2342" w:rsidRDefault="00485387" w:rsidP="00304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41631" w:rsidRPr="00AD2342">
        <w:tc>
          <w:tcPr>
            <w:tcW w:w="7668" w:type="dxa"/>
            <w:shd w:val="clear" w:color="auto" w:fill="auto"/>
          </w:tcPr>
          <w:p w:rsidR="00241631" w:rsidRPr="00AD2342" w:rsidRDefault="00241631" w:rsidP="00E036A3">
            <w:pPr>
              <w:pStyle w:val="1"/>
              <w:numPr>
                <w:ilvl w:val="0"/>
                <w:numId w:val="15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D2342">
              <w:rPr>
                <w:b/>
                <w:caps/>
                <w:sz w:val="28"/>
                <w:szCs w:val="28"/>
              </w:rPr>
              <w:t xml:space="preserve">Контроль и оценка результатов Освоения </w:t>
            </w:r>
            <w:r w:rsidR="00CF7BFB" w:rsidRPr="00AD2342">
              <w:rPr>
                <w:b/>
                <w:caps/>
                <w:sz w:val="28"/>
                <w:szCs w:val="28"/>
              </w:rPr>
              <w:t xml:space="preserve">СПОРТИВНОЙ </w:t>
            </w:r>
            <w:r w:rsidR="00E036A3">
              <w:rPr>
                <w:b/>
                <w:caps/>
                <w:sz w:val="28"/>
                <w:szCs w:val="28"/>
              </w:rPr>
              <w:t>ПОДГОТОВКИ</w:t>
            </w:r>
          </w:p>
          <w:p w:rsidR="00241631" w:rsidRPr="00AD2342" w:rsidRDefault="00241631" w:rsidP="00304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41631" w:rsidRPr="00AD2342" w:rsidRDefault="00A21FF2" w:rsidP="00304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5387">
              <w:rPr>
                <w:sz w:val="28"/>
                <w:szCs w:val="28"/>
              </w:rPr>
              <w:t>7</w:t>
            </w:r>
          </w:p>
        </w:tc>
      </w:tr>
    </w:tbl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A1E00" w:rsidRDefault="008A1E00" w:rsidP="00FD4583">
      <w:pPr>
        <w:jc w:val="center"/>
        <w:rPr>
          <w:b/>
        </w:rPr>
      </w:pPr>
    </w:p>
    <w:p w:rsidR="008631A1" w:rsidRDefault="008631A1" w:rsidP="00FD4583">
      <w:pPr>
        <w:jc w:val="center"/>
        <w:rPr>
          <w:b/>
        </w:rPr>
      </w:pPr>
    </w:p>
    <w:p w:rsidR="008631A1" w:rsidRDefault="008631A1" w:rsidP="00FD4583">
      <w:pPr>
        <w:jc w:val="center"/>
        <w:rPr>
          <w:b/>
        </w:rPr>
      </w:pPr>
    </w:p>
    <w:p w:rsidR="00936B2A" w:rsidRPr="00A20A8B" w:rsidRDefault="00936B2A" w:rsidP="00447E90">
      <w:pPr>
        <w:pStyle w:val="4"/>
      </w:pPr>
      <w:r w:rsidRPr="00A20A8B">
        <w:lastRenderedPageBreak/>
        <w:t>1.</w:t>
      </w:r>
      <w:r w:rsidR="004F03F2">
        <w:tab/>
      </w:r>
      <w:r w:rsidR="006E03DE">
        <w:t>ПАСПОРТ</w:t>
      </w:r>
      <w:r w:rsidRPr="00A20A8B">
        <w:t xml:space="preserve"> ПРОГРАММЫ </w:t>
      </w:r>
      <w:r w:rsidR="00447E90">
        <w:t>СПОРТИВНОЙ ПОДГОТОВКИ</w:t>
      </w:r>
    </w:p>
    <w:p w:rsidR="004F03F2" w:rsidRPr="006E03DE" w:rsidRDefault="00936B2A" w:rsidP="004F03F2">
      <w:pPr>
        <w:pStyle w:val="5"/>
        <w:rPr>
          <w:sz w:val="28"/>
          <w:szCs w:val="28"/>
        </w:rPr>
      </w:pPr>
      <w:r w:rsidRPr="006E03DE">
        <w:rPr>
          <w:sz w:val="28"/>
          <w:szCs w:val="28"/>
        </w:rPr>
        <w:t>1.1.</w:t>
      </w:r>
      <w:r w:rsidR="004F03F2" w:rsidRPr="006E03DE">
        <w:rPr>
          <w:sz w:val="28"/>
          <w:szCs w:val="28"/>
        </w:rPr>
        <w:tab/>
      </w:r>
      <w:r w:rsidRPr="006E03DE">
        <w:rPr>
          <w:sz w:val="28"/>
          <w:szCs w:val="28"/>
        </w:rPr>
        <w:t>Область применения программы</w:t>
      </w:r>
    </w:p>
    <w:p w:rsidR="001D719D" w:rsidRDefault="00936B2A" w:rsidP="0060505F">
      <w:pPr>
        <w:pStyle w:val="a7"/>
        <w:spacing w:after="0"/>
        <w:ind w:firstLine="708"/>
        <w:jc w:val="both"/>
        <w:rPr>
          <w:sz w:val="28"/>
        </w:rPr>
      </w:pPr>
      <w:r w:rsidRPr="00EF51DD">
        <w:rPr>
          <w:sz w:val="28"/>
        </w:rPr>
        <w:t xml:space="preserve">Программа </w:t>
      </w:r>
      <w:r w:rsidR="001D719D">
        <w:rPr>
          <w:sz w:val="28"/>
        </w:rPr>
        <w:t xml:space="preserve">спортивной подготовки </w:t>
      </w:r>
      <w:r w:rsidR="00AE56EE" w:rsidRPr="00EF51DD">
        <w:rPr>
          <w:sz w:val="28"/>
        </w:rPr>
        <w:t>по боксу</w:t>
      </w:r>
      <w:r w:rsidRPr="00EF51DD">
        <w:rPr>
          <w:sz w:val="28"/>
        </w:rPr>
        <w:t xml:space="preserve"> является программ</w:t>
      </w:r>
      <w:r w:rsidR="001D719D">
        <w:rPr>
          <w:sz w:val="28"/>
        </w:rPr>
        <w:t xml:space="preserve">ой поэтапной подготовки обучающихся, определяющая основные направления </w:t>
      </w:r>
      <w:r w:rsidR="00DF5162">
        <w:rPr>
          <w:sz w:val="28"/>
        </w:rPr>
        <w:t xml:space="preserve">      </w:t>
      </w:r>
      <w:r w:rsidR="001D719D">
        <w:rPr>
          <w:sz w:val="28"/>
        </w:rPr>
        <w:t>и условия спортивной подготовки на каждом ее этапе,</w:t>
      </w:r>
      <w:r w:rsidRPr="00EF51DD">
        <w:rPr>
          <w:sz w:val="28"/>
        </w:rPr>
        <w:t xml:space="preserve"> в соответствии </w:t>
      </w:r>
      <w:r w:rsidR="00DF5162">
        <w:rPr>
          <w:sz w:val="28"/>
        </w:rPr>
        <w:t xml:space="preserve">                    </w:t>
      </w:r>
      <w:r w:rsidRPr="00EF51DD">
        <w:rPr>
          <w:sz w:val="28"/>
        </w:rPr>
        <w:t xml:space="preserve">с </w:t>
      </w:r>
      <w:r w:rsidR="001D719D">
        <w:rPr>
          <w:sz w:val="28"/>
        </w:rPr>
        <w:t>требованиями федеральных стандартов спортивной подготовки.</w:t>
      </w:r>
    </w:p>
    <w:p w:rsidR="00973FA1" w:rsidRDefault="00973FA1" w:rsidP="0060505F">
      <w:pPr>
        <w:pStyle w:val="a7"/>
        <w:spacing w:after="0"/>
        <w:ind w:firstLine="708"/>
        <w:jc w:val="both"/>
        <w:rPr>
          <w:sz w:val="28"/>
        </w:rPr>
      </w:pPr>
      <w:r>
        <w:rPr>
          <w:sz w:val="28"/>
        </w:rPr>
        <w:t>Федеральные стандарты спортивной подготовки являются совокупностью требований к спортивной подготовке по боксу, разработанные и утвержденные в соответствии с настоящим Федеральным законом и обязательными для спортивных организаций.</w:t>
      </w:r>
    </w:p>
    <w:p w:rsidR="004F03F2" w:rsidRPr="00EF51DD" w:rsidRDefault="00936B2A" w:rsidP="0060505F">
      <w:pPr>
        <w:pStyle w:val="a7"/>
        <w:spacing w:after="0"/>
        <w:ind w:firstLine="708"/>
        <w:jc w:val="both"/>
        <w:rPr>
          <w:sz w:val="28"/>
        </w:rPr>
      </w:pPr>
      <w:r w:rsidRPr="00EF51DD">
        <w:rPr>
          <w:sz w:val="28"/>
        </w:rPr>
        <w:t xml:space="preserve">Программа может быть использована в </w:t>
      </w:r>
      <w:r w:rsidR="00AE56EE" w:rsidRPr="00EF51DD">
        <w:rPr>
          <w:sz w:val="28"/>
        </w:rPr>
        <w:t xml:space="preserve">образовательных учреждениях дополнительного образования детей специализированных детско-юношеских спортивных школах олимпийского резерва </w:t>
      </w:r>
      <w:r w:rsidR="00AA13A0" w:rsidRPr="00EF51DD">
        <w:rPr>
          <w:sz w:val="28"/>
        </w:rPr>
        <w:t xml:space="preserve">по </w:t>
      </w:r>
      <w:r w:rsidRPr="00EF51DD">
        <w:rPr>
          <w:sz w:val="28"/>
        </w:rPr>
        <w:t xml:space="preserve">подготовке </w:t>
      </w:r>
      <w:r w:rsidR="00AA13A0" w:rsidRPr="00EF51DD">
        <w:rPr>
          <w:sz w:val="28"/>
        </w:rPr>
        <w:t>боксеров.</w:t>
      </w:r>
    </w:p>
    <w:p w:rsidR="004F03F2" w:rsidRPr="006E03DE" w:rsidRDefault="00936B2A" w:rsidP="004F03F2">
      <w:pPr>
        <w:pStyle w:val="5"/>
        <w:rPr>
          <w:sz w:val="28"/>
          <w:szCs w:val="28"/>
        </w:rPr>
      </w:pPr>
      <w:r w:rsidRPr="006E03DE">
        <w:rPr>
          <w:sz w:val="28"/>
          <w:szCs w:val="28"/>
        </w:rPr>
        <w:t>1.</w:t>
      </w:r>
      <w:r w:rsidR="00AA13A0" w:rsidRPr="006E03DE">
        <w:rPr>
          <w:sz w:val="28"/>
          <w:szCs w:val="28"/>
        </w:rPr>
        <w:t>2</w:t>
      </w:r>
      <w:r w:rsidRPr="006E03DE">
        <w:rPr>
          <w:sz w:val="28"/>
          <w:szCs w:val="28"/>
        </w:rPr>
        <w:t>.</w:t>
      </w:r>
      <w:r w:rsidR="004F03F2" w:rsidRPr="006E03DE">
        <w:rPr>
          <w:sz w:val="28"/>
          <w:szCs w:val="28"/>
        </w:rPr>
        <w:tab/>
      </w:r>
      <w:r w:rsidRPr="006E03DE">
        <w:rPr>
          <w:sz w:val="28"/>
          <w:szCs w:val="28"/>
        </w:rPr>
        <w:t xml:space="preserve">Цели и задачи </w:t>
      </w:r>
      <w:r w:rsidR="00AA13A0" w:rsidRPr="006E03DE">
        <w:rPr>
          <w:sz w:val="28"/>
          <w:szCs w:val="28"/>
        </w:rPr>
        <w:t>программы</w:t>
      </w:r>
      <w:r w:rsidRPr="006E03DE">
        <w:rPr>
          <w:sz w:val="28"/>
          <w:szCs w:val="28"/>
        </w:rPr>
        <w:t xml:space="preserve"> – требования к результатам освоения </w:t>
      </w:r>
      <w:r w:rsidR="00AA13A0" w:rsidRPr="006E03DE">
        <w:rPr>
          <w:sz w:val="28"/>
          <w:szCs w:val="28"/>
        </w:rPr>
        <w:t>спортивной</w:t>
      </w:r>
      <w:r w:rsidRPr="006E03DE">
        <w:rPr>
          <w:sz w:val="28"/>
          <w:szCs w:val="28"/>
        </w:rPr>
        <w:t xml:space="preserve"> </w:t>
      </w:r>
      <w:r w:rsidR="00AA13A0" w:rsidRPr="006E03DE">
        <w:rPr>
          <w:sz w:val="28"/>
          <w:szCs w:val="28"/>
        </w:rPr>
        <w:t>тренировки</w:t>
      </w:r>
    </w:p>
    <w:p w:rsidR="0060505F" w:rsidRDefault="0060505F" w:rsidP="0060505F">
      <w:pPr>
        <w:pStyle w:val="a7"/>
        <w:spacing w:after="0"/>
        <w:ind w:firstLine="708"/>
        <w:jc w:val="both"/>
        <w:rPr>
          <w:sz w:val="28"/>
        </w:rPr>
      </w:pPr>
      <w:r>
        <w:rPr>
          <w:sz w:val="28"/>
        </w:rPr>
        <w:t>Спортивная подготовка включает в себя обязательное систематическое участие в спортивных соревнованиях, направлена на физическое воспитание и совершенствование спортивного мастерства обучающихся, проходящих спортивную подготовку и осуществляется на основании государственного задания на оказание услуг по спортивной подготовке в соответствии с программой спортивной подготовки.</w:t>
      </w:r>
    </w:p>
    <w:p w:rsidR="00973FA1" w:rsidRDefault="00973FA1" w:rsidP="0060505F">
      <w:pPr>
        <w:pStyle w:val="a7"/>
        <w:spacing w:after="0"/>
        <w:ind w:firstLine="708"/>
        <w:jc w:val="both"/>
        <w:rPr>
          <w:sz w:val="28"/>
        </w:rPr>
      </w:pPr>
      <w:r>
        <w:rPr>
          <w:sz w:val="28"/>
        </w:rPr>
        <w:t>Спортивный резерв – лица, проходящие спортивную подготовку в целях включения их в состав спортивных сборных команд, в том числе сборных команд РФ.</w:t>
      </w:r>
    </w:p>
    <w:p w:rsidR="004F03F2" w:rsidRPr="00EF51DD" w:rsidRDefault="00936B2A" w:rsidP="00EF51DD">
      <w:pPr>
        <w:pStyle w:val="a7"/>
        <w:spacing w:after="0"/>
        <w:ind w:firstLine="708"/>
        <w:jc w:val="both"/>
        <w:rPr>
          <w:sz w:val="28"/>
        </w:rPr>
      </w:pPr>
      <w:r w:rsidRPr="00EF51DD">
        <w:rPr>
          <w:sz w:val="28"/>
        </w:rPr>
        <w:t xml:space="preserve">В результате освоения </w:t>
      </w:r>
      <w:r w:rsidR="00AA13A0" w:rsidRPr="00EF51DD">
        <w:rPr>
          <w:sz w:val="28"/>
        </w:rPr>
        <w:t>программы</w:t>
      </w:r>
      <w:r w:rsidR="00973FA1">
        <w:rPr>
          <w:sz w:val="28"/>
        </w:rPr>
        <w:t xml:space="preserve"> спортивной подготовки</w:t>
      </w:r>
      <w:r w:rsidRPr="00EF51DD">
        <w:rPr>
          <w:sz w:val="28"/>
        </w:rPr>
        <w:t xml:space="preserve"> обучающийся должен уметь:</w:t>
      </w:r>
    </w:p>
    <w:p w:rsidR="004F03F2" w:rsidRPr="00EF51DD" w:rsidRDefault="00936B2A" w:rsidP="00EF51DD">
      <w:pPr>
        <w:pStyle w:val="a7"/>
        <w:spacing w:after="0"/>
        <w:jc w:val="both"/>
        <w:rPr>
          <w:sz w:val="28"/>
        </w:rPr>
      </w:pPr>
      <w:r w:rsidRPr="00EF51DD">
        <w:rPr>
          <w:sz w:val="28"/>
        </w:rPr>
        <w:t>- использовать физкультурно-оздоровительную деятельность для укрепления здоровья, достижения жиз</w:t>
      </w:r>
      <w:r w:rsidR="00AA13A0" w:rsidRPr="00EF51DD">
        <w:rPr>
          <w:sz w:val="28"/>
        </w:rPr>
        <w:t>ненных и профессиональных целей</w:t>
      </w:r>
      <w:r w:rsidR="008631A1" w:rsidRPr="00EF51DD">
        <w:rPr>
          <w:sz w:val="28"/>
        </w:rPr>
        <w:t>.</w:t>
      </w:r>
    </w:p>
    <w:p w:rsidR="004F03F2" w:rsidRPr="00EF51DD" w:rsidRDefault="00936B2A" w:rsidP="00EF51DD">
      <w:pPr>
        <w:pStyle w:val="a7"/>
        <w:spacing w:after="0"/>
        <w:ind w:firstLine="708"/>
        <w:jc w:val="both"/>
        <w:rPr>
          <w:sz w:val="28"/>
        </w:rPr>
      </w:pPr>
      <w:r w:rsidRPr="00EF51DD">
        <w:rPr>
          <w:sz w:val="28"/>
        </w:rPr>
        <w:t xml:space="preserve">В результате освоения </w:t>
      </w:r>
      <w:r w:rsidR="00AA13A0" w:rsidRPr="00EF51DD">
        <w:rPr>
          <w:sz w:val="28"/>
        </w:rPr>
        <w:t>спортивной тренировки</w:t>
      </w:r>
      <w:r w:rsidRPr="00EF51DD">
        <w:rPr>
          <w:sz w:val="28"/>
        </w:rPr>
        <w:t xml:space="preserve"> обучающийся должен знать:</w:t>
      </w:r>
    </w:p>
    <w:p w:rsidR="00936B2A" w:rsidRPr="00EF51DD" w:rsidRDefault="00936B2A" w:rsidP="00EF51DD">
      <w:pPr>
        <w:pStyle w:val="a7"/>
        <w:spacing w:after="0"/>
        <w:jc w:val="both"/>
        <w:rPr>
          <w:sz w:val="28"/>
          <w:szCs w:val="28"/>
        </w:rPr>
      </w:pPr>
      <w:r w:rsidRPr="00EF51DD">
        <w:rPr>
          <w:sz w:val="28"/>
          <w:szCs w:val="28"/>
        </w:rPr>
        <w:t>- о роли физической культуры в общекультурном профессиональном                     и социальном развитии человека</w:t>
      </w:r>
      <w:r w:rsidR="00AA13A0" w:rsidRPr="00EF51DD">
        <w:rPr>
          <w:sz w:val="28"/>
          <w:szCs w:val="28"/>
        </w:rPr>
        <w:t>;</w:t>
      </w:r>
    </w:p>
    <w:p w:rsidR="00936B2A" w:rsidRPr="00EF51DD" w:rsidRDefault="00936B2A" w:rsidP="00EF51DD">
      <w:pPr>
        <w:pStyle w:val="a7"/>
        <w:spacing w:after="0"/>
        <w:jc w:val="both"/>
        <w:rPr>
          <w:sz w:val="28"/>
          <w:szCs w:val="28"/>
        </w:rPr>
      </w:pPr>
      <w:r w:rsidRPr="00EF51DD">
        <w:rPr>
          <w:sz w:val="28"/>
          <w:szCs w:val="28"/>
        </w:rPr>
        <w:t>- основы здорового образа жизни</w:t>
      </w:r>
      <w:r w:rsidR="008631A1" w:rsidRPr="00EF51DD">
        <w:rPr>
          <w:sz w:val="28"/>
          <w:szCs w:val="28"/>
        </w:rPr>
        <w:t>.</w:t>
      </w:r>
    </w:p>
    <w:p w:rsidR="00936B2A" w:rsidRPr="00A20A8B" w:rsidRDefault="00936B2A" w:rsidP="00936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F03F2" w:rsidRPr="006E03DE" w:rsidRDefault="00936B2A" w:rsidP="004F03F2">
      <w:pPr>
        <w:pStyle w:val="5"/>
        <w:rPr>
          <w:sz w:val="28"/>
          <w:szCs w:val="28"/>
        </w:rPr>
      </w:pPr>
      <w:r w:rsidRPr="006E03DE">
        <w:rPr>
          <w:sz w:val="28"/>
          <w:szCs w:val="28"/>
        </w:rPr>
        <w:t>1.</w:t>
      </w:r>
      <w:r w:rsidR="00BB5AEF" w:rsidRPr="006E03DE">
        <w:rPr>
          <w:sz w:val="28"/>
          <w:szCs w:val="28"/>
        </w:rPr>
        <w:t>3</w:t>
      </w:r>
      <w:r w:rsidRPr="006E03DE">
        <w:rPr>
          <w:sz w:val="28"/>
          <w:szCs w:val="28"/>
        </w:rPr>
        <w:t>.</w:t>
      </w:r>
      <w:r w:rsidR="004F03F2" w:rsidRPr="006E03DE">
        <w:rPr>
          <w:sz w:val="28"/>
          <w:szCs w:val="28"/>
        </w:rPr>
        <w:tab/>
      </w:r>
      <w:r w:rsidRPr="006E03DE">
        <w:rPr>
          <w:sz w:val="28"/>
          <w:szCs w:val="28"/>
        </w:rPr>
        <w:t xml:space="preserve">Количество часов на освоение программы </w:t>
      </w:r>
      <w:r w:rsidR="00AA13A0" w:rsidRPr="006E03DE">
        <w:rPr>
          <w:sz w:val="28"/>
          <w:szCs w:val="28"/>
        </w:rPr>
        <w:t>по боксу</w:t>
      </w:r>
    </w:p>
    <w:p w:rsidR="004F03F2" w:rsidRDefault="00936B2A" w:rsidP="004F03F2">
      <w:pPr>
        <w:pStyle w:val="4"/>
      </w:pPr>
      <w:r>
        <w:t>М</w:t>
      </w:r>
      <w:r w:rsidRPr="00A20A8B">
        <w:t>аксимальн</w:t>
      </w:r>
      <w:r w:rsidR="008631A1">
        <w:t>ая</w:t>
      </w:r>
      <w:r w:rsidRPr="00A20A8B">
        <w:t xml:space="preserve"> </w:t>
      </w:r>
      <w:r w:rsidR="00AA13A0">
        <w:t>спортив</w:t>
      </w:r>
      <w:r w:rsidRPr="00A20A8B">
        <w:t>н</w:t>
      </w:r>
      <w:r w:rsidR="008631A1">
        <w:t>ая</w:t>
      </w:r>
      <w:r w:rsidRPr="00A20A8B">
        <w:t xml:space="preserve"> нагрузк</w:t>
      </w:r>
      <w:r w:rsidR="008631A1">
        <w:t>а</w:t>
      </w:r>
      <w:r w:rsidRPr="00A20A8B">
        <w:t xml:space="preserve"> </w:t>
      </w:r>
      <w:r w:rsidR="00AA13A0">
        <w:t xml:space="preserve">на </w:t>
      </w:r>
      <w:r w:rsidRPr="00A20A8B">
        <w:t>обучающегося</w:t>
      </w:r>
      <w:r w:rsidR="006878D5">
        <w:t>:</w:t>
      </w:r>
    </w:p>
    <w:p w:rsidR="004F03F2" w:rsidRPr="001D78E7" w:rsidRDefault="00AA13A0" w:rsidP="001D78E7">
      <w:pPr>
        <w:pStyle w:val="a7"/>
        <w:spacing w:after="0"/>
        <w:jc w:val="both"/>
        <w:rPr>
          <w:sz w:val="28"/>
        </w:rPr>
      </w:pPr>
      <w:r w:rsidRPr="001D78E7">
        <w:rPr>
          <w:sz w:val="28"/>
        </w:rPr>
        <w:t xml:space="preserve">ГНП-1 </w:t>
      </w:r>
      <w:r w:rsidR="006878D5" w:rsidRPr="001D78E7">
        <w:rPr>
          <w:sz w:val="28"/>
        </w:rPr>
        <w:t xml:space="preserve">– 276 </w:t>
      </w:r>
      <w:r w:rsidR="00936B2A" w:rsidRPr="001D78E7">
        <w:rPr>
          <w:sz w:val="28"/>
        </w:rPr>
        <w:t>час</w:t>
      </w:r>
      <w:r w:rsidR="006878D5" w:rsidRPr="001D78E7">
        <w:rPr>
          <w:sz w:val="28"/>
        </w:rPr>
        <w:t>ов; ГНП-2-3 – 414 часов; УТГ-1 – 552 часа; УТГ-2 – 644 часа; УТГ-3 – 736 часов; УТГ-4 – 828 часов; УТГ-5 – 920 часов; ГСС-1 – 1104 часа; ГСС-2-3 – 1288 часов</w:t>
      </w:r>
    </w:p>
    <w:p w:rsidR="00AA13A0" w:rsidRDefault="00AA13A0" w:rsidP="00FD4583">
      <w:pPr>
        <w:jc w:val="center"/>
        <w:rPr>
          <w:b/>
        </w:rPr>
      </w:pPr>
    </w:p>
    <w:p w:rsidR="00AA13A0" w:rsidRDefault="00AA13A0" w:rsidP="00FD4583">
      <w:pPr>
        <w:jc w:val="center"/>
        <w:rPr>
          <w:b/>
        </w:rPr>
      </w:pPr>
    </w:p>
    <w:p w:rsidR="00AA13A0" w:rsidRDefault="00AA13A0" w:rsidP="00FD4583">
      <w:pPr>
        <w:jc w:val="center"/>
        <w:rPr>
          <w:b/>
        </w:rPr>
      </w:pPr>
    </w:p>
    <w:p w:rsidR="00AA13A0" w:rsidRDefault="00AA13A0" w:rsidP="00FD4583">
      <w:pPr>
        <w:jc w:val="center"/>
        <w:rPr>
          <w:b/>
        </w:rPr>
      </w:pPr>
    </w:p>
    <w:p w:rsidR="00AA13A0" w:rsidRDefault="00AA13A0" w:rsidP="00FD4583">
      <w:pPr>
        <w:jc w:val="center"/>
        <w:rPr>
          <w:b/>
        </w:rPr>
      </w:pPr>
    </w:p>
    <w:p w:rsidR="004F03F2" w:rsidRDefault="006878D5" w:rsidP="004F03F2">
      <w:pPr>
        <w:pStyle w:val="4"/>
      </w:pPr>
      <w:r w:rsidRPr="00D65B19">
        <w:lastRenderedPageBreak/>
        <w:t>2.</w:t>
      </w:r>
      <w:r w:rsidR="004F03F2">
        <w:tab/>
      </w:r>
      <w:r w:rsidRPr="00D65B19">
        <w:t xml:space="preserve">СТРУКТУРА И СОДЕРЖАНИЕ </w:t>
      </w:r>
      <w:r w:rsidR="00E61840">
        <w:t>СПОРТИВНОЙ</w:t>
      </w:r>
      <w:r w:rsidRPr="00D65B19">
        <w:t xml:space="preserve"> </w:t>
      </w:r>
      <w:r w:rsidR="004D1C35">
        <w:t>ПОДГОТОВКИ</w:t>
      </w:r>
    </w:p>
    <w:p w:rsidR="004F03F2" w:rsidRDefault="006878D5" w:rsidP="004F03F2">
      <w:pPr>
        <w:pStyle w:val="5"/>
      </w:pPr>
      <w:r w:rsidRPr="00E61840">
        <w:t>2.1.</w:t>
      </w:r>
      <w:r w:rsidR="004F03F2">
        <w:tab/>
      </w:r>
      <w:r w:rsidR="00E61840" w:rsidRPr="00E61840">
        <w:t>Уч</w:t>
      </w:r>
      <w:r w:rsidR="00E61840">
        <w:t>ебный план-график ГНП-1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457"/>
        <w:gridCol w:w="807"/>
        <w:gridCol w:w="483"/>
        <w:gridCol w:w="390"/>
        <w:gridCol w:w="483"/>
        <w:gridCol w:w="577"/>
        <w:gridCol w:w="310"/>
        <w:gridCol w:w="403"/>
        <w:gridCol w:w="498"/>
        <w:gridCol w:w="483"/>
        <w:gridCol w:w="390"/>
        <w:gridCol w:w="483"/>
        <w:gridCol w:w="577"/>
        <w:gridCol w:w="670"/>
      </w:tblGrid>
      <w:tr w:rsidR="00777F18" w:rsidRPr="008F3EE4">
        <w:trPr>
          <w:trHeight w:val="231"/>
        </w:trPr>
        <w:tc>
          <w:tcPr>
            <w:tcW w:w="560" w:type="dxa"/>
            <w:vMerge w:val="restart"/>
            <w:vAlign w:val="center"/>
          </w:tcPr>
          <w:p w:rsidR="005310CF" w:rsidRPr="008F3EE4" w:rsidRDefault="005310CF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№</w:t>
            </w:r>
          </w:p>
          <w:p w:rsidR="005310CF" w:rsidRPr="008F3EE4" w:rsidRDefault="005310CF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п/п</w:t>
            </w:r>
          </w:p>
        </w:tc>
        <w:tc>
          <w:tcPr>
            <w:tcW w:w="2457" w:type="dxa"/>
            <w:vMerge w:val="restart"/>
            <w:vAlign w:val="center"/>
          </w:tcPr>
          <w:p w:rsidR="005310CF" w:rsidRPr="008F3EE4" w:rsidRDefault="005310CF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Содержание занятий</w:t>
            </w:r>
          </w:p>
        </w:tc>
        <w:tc>
          <w:tcPr>
            <w:tcW w:w="807" w:type="dxa"/>
            <w:vMerge w:val="restart"/>
            <w:vAlign w:val="center"/>
          </w:tcPr>
          <w:p w:rsidR="005310CF" w:rsidRPr="008F3EE4" w:rsidRDefault="005310CF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Часы</w:t>
            </w:r>
          </w:p>
        </w:tc>
        <w:tc>
          <w:tcPr>
            <w:tcW w:w="5747" w:type="dxa"/>
            <w:gridSpan w:val="12"/>
            <w:vAlign w:val="center"/>
          </w:tcPr>
          <w:p w:rsidR="005310CF" w:rsidRPr="008F3EE4" w:rsidRDefault="005310CF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Период тренировок</w:t>
            </w:r>
          </w:p>
        </w:tc>
      </w:tr>
      <w:tr w:rsidR="00C0300E" w:rsidRPr="008F3EE4">
        <w:trPr>
          <w:trHeight w:val="409"/>
        </w:trPr>
        <w:tc>
          <w:tcPr>
            <w:tcW w:w="560" w:type="dxa"/>
            <w:vMerge/>
          </w:tcPr>
          <w:p w:rsidR="005310CF" w:rsidRPr="008F3EE4" w:rsidRDefault="005310C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  <w:vMerge/>
          </w:tcPr>
          <w:p w:rsidR="005310CF" w:rsidRPr="008F3EE4" w:rsidRDefault="005310C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Merge/>
          </w:tcPr>
          <w:p w:rsidR="005310CF" w:rsidRPr="008F3EE4" w:rsidRDefault="005310C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5310CF" w:rsidRPr="00777F18" w:rsidRDefault="00777F18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5310CF" w:rsidRPr="00777F18" w:rsidRDefault="00777F18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310CF" w:rsidRPr="00777F18" w:rsidRDefault="00777F18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5310CF" w:rsidRPr="00777F18" w:rsidRDefault="00777F18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5310CF" w:rsidRPr="00777F18" w:rsidRDefault="00777F18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5310CF" w:rsidRPr="00777F18" w:rsidRDefault="00777F18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5310CF" w:rsidRPr="00777F18" w:rsidRDefault="00777F18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310CF" w:rsidRPr="00777F18" w:rsidRDefault="00777F18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5310CF" w:rsidRPr="00777F18" w:rsidRDefault="00777F18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310CF" w:rsidRPr="00777F18" w:rsidRDefault="00777F18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5310CF" w:rsidRPr="00777F18" w:rsidRDefault="00777F18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310CF" w:rsidRPr="00777F18" w:rsidRDefault="00777F18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</w:tr>
      <w:tr w:rsidR="00E62C12" w:rsidRPr="008F3EE4">
        <w:tc>
          <w:tcPr>
            <w:tcW w:w="560" w:type="dxa"/>
          </w:tcPr>
          <w:p w:rsidR="00E62C12" w:rsidRPr="008F3EE4" w:rsidRDefault="00E62C1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7" w:type="dxa"/>
          </w:tcPr>
          <w:p w:rsidR="00E62C12" w:rsidRPr="00DC4D3B" w:rsidRDefault="00E62C12" w:rsidP="00304286">
            <w:pPr>
              <w:tabs>
                <w:tab w:val="center" w:pos="3780"/>
              </w:tabs>
            </w:pPr>
            <w:r>
              <w:t>Т</w:t>
            </w:r>
            <w:r w:rsidRPr="00DC4D3B">
              <w:t>еоретическая</w:t>
            </w:r>
          </w:p>
        </w:tc>
        <w:tc>
          <w:tcPr>
            <w:tcW w:w="807" w:type="dxa"/>
          </w:tcPr>
          <w:p w:rsidR="00E62C12" w:rsidRPr="008F3EE4" w:rsidRDefault="00E62C1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3" w:type="dxa"/>
            <w:shd w:val="clear" w:color="auto" w:fill="auto"/>
          </w:tcPr>
          <w:p w:rsidR="00E62C12" w:rsidRPr="00E62C12" w:rsidRDefault="00E62C1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E62C1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E62C12" w:rsidRDefault="00E62C12">
            <w:r w:rsidRPr="00465E7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465E7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E62C12" w:rsidRDefault="00E62C12">
            <w:r w:rsidRPr="00465E7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E62C12" w:rsidRDefault="00E62C12">
            <w:r w:rsidRPr="00465E7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E62C12" w:rsidRDefault="00E62C12">
            <w:r w:rsidRPr="00465E7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E62C12" w:rsidRDefault="00E62C12">
            <w:r w:rsidRPr="00465E7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465E7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E62C12" w:rsidRDefault="00E62C12">
            <w:r w:rsidRPr="00465E7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465E7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E62C12" w:rsidRDefault="00E62C12">
            <w:r w:rsidRPr="00465E7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E62C12" w:rsidRDefault="00E62C12">
            <w:r w:rsidRPr="00465E7D">
              <w:rPr>
                <w:b/>
                <w:sz w:val="28"/>
                <w:szCs w:val="28"/>
              </w:rPr>
              <w:t>+</w:t>
            </w:r>
          </w:p>
        </w:tc>
      </w:tr>
      <w:tr w:rsidR="00E62C12" w:rsidRPr="008F3EE4">
        <w:tc>
          <w:tcPr>
            <w:tcW w:w="560" w:type="dxa"/>
          </w:tcPr>
          <w:p w:rsidR="00E62C12" w:rsidRPr="008F3EE4" w:rsidRDefault="00E62C1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:rsidR="00E62C12" w:rsidRPr="00DC4D3B" w:rsidRDefault="00E62C12" w:rsidP="00304286">
            <w:pPr>
              <w:tabs>
                <w:tab w:val="center" w:pos="3780"/>
              </w:tabs>
            </w:pPr>
            <w:r>
              <w:t xml:space="preserve">Общая физическая </w:t>
            </w:r>
          </w:p>
        </w:tc>
        <w:tc>
          <w:tcPr>
            <w:tcW w:w="807" w:type="dxa"/>
          </w:tcPr>
          <w:p w:rsidR="00E62C12" w:rsidRPr="008F3EE4" w:rsidRDefault="00E62C1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166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C465F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E62C12" w:rsidRDefault="00E62C12">
            <w:r w:rsidRPr="00C465F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C465F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E62C12" w:rsidRDefault="00E62C12">
            <w:r w:rsidRPr="00C465F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E62C12" w:rsidRDefault="00E62C12">
            <w:r w:rsidRPr="00C465F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E62C12" w:rsidRDefault="00E62C12">
            <w:r w:rsidRPr="00C465F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E62C12" w:rsidRDefault="00E62C12">
            <w:r w:rsidRPr="00C465F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C465F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E62C12" w:rsidRDefault="00E62C12">
            <w:r w:rsidRPr="00C465F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C465F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E62C12" w:rsidRDefault="00E62C12">
            <w:r w:rsidRPr="00C465F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E62C12" w:rsidRDefault="00E62C12">
            <w:r w:rsidRPr="00C465F7">
              <w:rPr>
                <w:b/>
                <w:sz w:val="28"/>
                <w:szCs w:val="28"/>
              </w:rPr>
              <w:t>+</w:t>
            </w:r>
          </w:p>
        </w:tc>
      </w:tr>
      <w:tr w:rsidR="00E62C12" w:rsidRPr="008F3EE4">
        <w:tc>
          <w:tcPr>
            <w:tcW w:w="560" w:type="dxa"/>
          </w:tcPr>
          <w:p w:rsidR="00E62C12" w:rsidRPr="008F3EE4" w:rsidRDefault="00E62C1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57" w:type="dxa"/>
          </w:tcPr>
          <w:p w:rsidR="00E62C12" w:rsidRPr="00DC4D3B" w:rsidRDefault="00E62C12" w:rsidP="00304286">
            <w:pPr>
              <w:tabs>
                <w:tab w:val="center" w:pos="3780"/>
              </w:tabs>
            </w:pPr>
            <w:r>
              <w:t xml:space="preserve">Специальная физическая </w:t>
            </w:r>
          </w:p>
        </w:tc>
        <w:tc>
          <w:tcPr>
            <w:tcW w:w="807" w:type="dxa"/>
          </w:tcPr>
          <w:p w:rsidR="00E62C12" w:rsidRPr="008F3EE4" w:rsidRDefault="00E62C1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740DD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E62C12" w:rsidRDefault="00E62C12">
            <w:r w:rsidRPr="00740DD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740DD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E62C12" w:rsidRDefault="00E62C12">
            <w:r w:rsidRPr="00740DD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E62C12" w:rsidRDefault="00E62C12">
            <w:r w:rsidRPr="00740DD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E62C12" w:rsidRDefault="00E62C12">
            <w:r w:rsidRPr="00740DD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E62C12" w:rsidRDefault="00E62C12">
            <w:r w:rsidRPr="00740DD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740DD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E62C12" w:rsidRDefault="00E62C12">
            <w:r w:rsidRPr="00740DD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740DD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E62C12" w:rsidRDefault="00E62C12">
            <w:r w:rsidRPr="00740DD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E62C12" w:rsidRDefault="00E62C12">
            <w:r w:rsidRPr="00740DD4">
              <w:rPr>
                <w:b/>
                <w:sz w:val="28"/>
                <w:szCs w:val="28"/>
              </w:rPr>
              <w:t>+</w:t>
            </w:r>
          </w:p>
        </w:tc>
      </w:tr>
      <w:tr w:rsidR="00E62C12" w:rsidRPr="008F3EE4">
        <w:tc>
          <w:tcPr>
            <w:tcW w:w="560" w:type="dxa"/>
          </w:tcPr>
          <w:p w:rsidR="00E62C12" w:rsidRPr="008F3EE4" w:rsidRDefault="00E62C1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57" w:type="dxa"/>
          </w:tcPr>
          <w:p w:rsidR="00E62C12" w:rsidRPr="00DC4D3B" w:rsidRDefault="00E62C12" w:rsidP="00304286">
            <w:pPr>
              <w:tabs>
                <w:tab w:val="center" w:pos="3780"/>
              </w:tabs>
            </w:pPr>
            <w:r>
              <w:t>Технико-тактическая</w:t>
            </w:r>
          </w:p>
        </w:tc>
        <w:tc>
          <w:tcPr>
            <w:tcW w:w="807" w:type="dxa"/>
          </w:tcPr>
          <w:p w:rsidR="00E62C12" w:rsidRPr="008F3EE4" w:rsidRDefault="00E62C1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BC60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E62C12" w:rsidRDefault="00E62C12">
            <w:r w:rsidRPr="00BC60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BC60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E62C12" w:rsidRDefault="00E62C12">
            <w:r w:rsidRPr="00BC60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E62C12" w:rsidRDefault="00E62C12">
            <w:r w:rsidRPr="00BC60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E62C12" w:rsidRDefault="00E62C12">
            <w:r w:rsidRPr="00BC60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E62C12" w:rsidRDefault="00E62C12">
            <w:r w:rsidRPr="00BC60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BC60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E62C12" w:rsidRDefault="00E62C12">
            <w:r w:rsidRPr="00BC60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BC60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E62C12" w:rsidRDefault="00E62C12">
            <w:r w:rsidRPr="00BC60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E62C12" w:rsidRDefault="00E62C12">
            <w:r w:rsidRPr="00BC60EE">
              <w:rPr>
                <w:b/>
                <w:sz w:val="28"/>
                <w:szCs w:val="28"/>
              </w:rPr>
              <w:t>+</w:t>
            </w:r>
          </w:p>
        </w:tc>
      </w:tr>
      <w:tr w:rsidR="00E62C12" w:rsidRPr="008F3EE4">
        <w:tc>
          <w:tcPr>
            <w:tcW w:w="560" w:type="dxa"/>
          </w:tcPr>
          <w:p w:rsidR="00E62C12" w:rsidRPr="008F3EE4" w:rsidRDefault="00E62C1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57" w:type="dxa"/>
          </w:tcPr>
          <w:p w:rsidR="00E62C12" w:rsidRPr="00DC4D3B" w:rsidRDefault="00E62C12" w:rsidP="00304286">
            <w:pPr>
              <w:tabs>
                <w:tab w:val="center" w:pos="3780"/>
              </w:tabs>
            </w:pPr>
            <w:r>
              <w:t>Контрольные испытания</w:t>
            </w:r>
          </w:p>
        </w:tc>
        <w:tc>
          <w:tcPr>
            <w:tcW w:w="807" w:type="dxa"/>
          </w:tcPr>
          <w:p w:rsidR="00E62C12" w:rsidRPr="008F3EE4" w:rsidRDefault="00E62C1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E62C12" w:rsidRDefault="00E62C1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E62C12" w:rsidRDefault="00E62C1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E62C12" w:rsidRDefault="00E62C1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E62C12" w:rsidRDefault="00E62C1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E62C12" w:rsidRDefault="00E62C1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E62C12" w:rsidRDefault="00E62C1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E62C12" w:rsidRDefault="00E62C1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E62C12" w:rsidRDefault="00E62C1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E62C12" w:rsidRDefault="00E62C12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8631A1" w:rsidRPr="008F3EE4">
        <w:tc>
          <w:tcPr>
            <w:tcW w:w="560" w:type="dxa"/>
          </w:tcPr>
          <w:p w:rsidR="008631A1" w:rsidRPr="008F3EE4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57" w:type="dxa"/>
          </w:tcPr>
          <w:p w:rsidR="008631A1" w:rsidRPr="008F3EE4" w:rsidRDefault="008631A1" w:rsidP="00304286">
            <w:pPr>
              <w:tabs>
                <w:tab w:val="center" w:pos="3780"/>
              </w:tabs>
              <w:rPr>
                <w:sz w:val="20"/>
                <w:szCs w:val="20"/>
              </w:rPr>
            </w:pPr>
            <w:r>
              <w:t>Контрольные соревнования</w:t>
            </w:r>
          </w:p>
        </w:tc>
        <w:tc>
          <w:tcPr>
            <w:tcW w:w="807" w:type="dxa"/>
          </w:tcPr>
          <w:p w:rsidR="008631A1" w:rsidRPr="008F3EE4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631A1" w:rsidRPr="008F3EE4">
        <w:tc>
          <w:tcPr>
            <w:tcW w:w="560" w:type="dxa"/>
          </w:tcPr>
          <w:p w:rsidR="008631A1" w:rsidRPr="008F3EE4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57" w:type="dxa"/>
          </w:tcPr>
          <w:p w:rsidR="008631A1" w:rsidRPr="006B791D" w:rsidRDefault="008631A1" w:rsidP="00304286">
            <w:pPr>
              <w:tabs>
                <w:tab w:val="center" w:pos="3780"/>
              </w:tabs>
            </w:pPr>
            <w:r w:rsidRPr="006B791D">
              <w:t>Инструкторская и судейская практика</w:t>
            </w:r>
          </w:p>
        </w:tc>
        <w:tc>
          <w:tcPr>
            <w:tcW w:w="807" w:type="dxa"/>
          </w:tcPr>
          <w:p w:rsidR="008631A1" w:rsidRPr="008F3EE4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631A1" w:rsidRPr="008F3EE4">
        <w:tc>
          <w:tcPr>
            <w:tcW w:w="560" w:type="dxa"/>
          </w:tcPr>
          <w:p w:rsidR="008631A1" w:rsidRPr="008F3EE4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57" w:type="dxa"/>
          </w:tcPr>
          <w:p w:rsidR="008631A1" w:rsidRPr="00DC4D3B" w:rsidRDefault="008631A1" w:rsidP="00304286">
            <w:pPr>
              <w:tabs>
                <w:tab w:val="center" w:pos="3780"/>
              </w:tabs>
            </w:pPr>
            <w:r>
              <w:t xml:space="preserve">Восстановительные мероприятия </w:t>
            </w:r>
          </w:p>
        </w:tc>
        <w:tc>
          <w:tcPr>
            <w:tcW w:w="807" w:type="dxa"/>
          </w:tcPr>
          <w:p w:rsidR="008631A1" w:rsidRPr="008F3EE4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631A1" w:rsidRPr="008F3EE4">
        <w:tc>
          <w:tcPr>
            <w:tcW w:w="560" w:type="dxa"/>
          </w:tcPr>
          <w:p w:rsidR="008631A1" w:rsidRPr="008F3EE4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57" w:type="dxa"/>
          </w:tcPr>
          <w:p w:rsidR="008631A1" w:rsidRPr="00DC4D3B" w:rsidRDefault="008631A1" w:rsidP="00304286">
            <w:pPr>
              <w:tabs>
                <w:tab w:val="center" w:pos="3780"/>
              </w:tabs>
            </w:pPr>
            <w:r>
              <w:t>Медицинское обследование</w:t>
            </w:r>
          </w:p>
        </w:tc>
        <w:tc>
          <w:tcPr>
            <w:tcW w:w="807" w:type="dxa"/>
          </w:tcPr>
          <w:p w:rsidR="008631A1" w:rsidRPr="008F3EE4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:rsidR="008631A1" w:rsidRPr="00E62C12" w:rsidRDefault="00E62C1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E62C1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8631A1" w:rsidRPr="00E62C12" w:rsidRDefault="00E62C1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E62C1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631A1" w:rsidRPr="008F3EE4">
        <w:tc>
          <w:tcPr>
            <w:tcW w:w="560" w:type="dxa"/>
          </w:tcPr>
          <w:p w:rsidR="008631A1" w:rsidRPr="008F3EE4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:rsidR="008631A1" w:rsidRPr="008F3EE4" w:rsidRDefault="008631A1" w:rsidP="00304286">
            <w:pPr>
              <w:tabs>
                <w:tab w:val="center" w:pos="3780"/>
              </w:tabs>
              <w:rPr>
                <w:b/>
              </w:rPr>
            </w:pPr>
            <w:r w:rsidRPr="008F3EE4">
              <w:rPr>
                <w:b/>
              </w:rPr>
              <w:t xml:space="preserve">Всего часов </w:t>
            </w:r>
          </w:p>
        </w:tc>
        <w:tc>
          <w:tcPr>
            <w:tcW w:w="807" w:type="dxa"/>
          </w:tcPr>
          <w:p w:rsidR="008631A1" w:rsidRPr="008F3EE4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276</w:t>
            </w: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631A1" w:rsidRPr="00E62C12" w:rsidRDefault="008631A1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F03F2" w:rsidRDefault="000120F4" w:rsidP="004F03F2">
      <w:pPr>
        <w:pStyle w:val="5"/>
      </w:pPr>
      <w:r w:rsidRPr="00E61840">
        <w:t>2.</w:t>
      </w:r>
      <w:r w:rsidRPr="000120F4">
        <w:t>2</w:t>
      </w:r>
      <w:r w:rsidRPr="00E61840">
        <w:t>.</w:t>
      </w:r>
      <w:r w:rsidR="004F03F2">
        <w:tab/>
      </w:r>
      <w:r w:rsidRPr="00E61840">
        <w:t>Уч</w:t>
      </w:r>
      <w:r>
        <w:t>ебный план-график ГНП-</w:t>
      </w:r>
      <w:r w:rsidRPr="000120F4">
        <w:t>2-3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457"/>
        <w:gridCol w:w="807"/>
        <w:gridCol w:w="483"/>
        <w:gridCol w:w="390"/>
        <w:gridCol w:w="483"/>
        <w:gridCol w:w="577"/>
        <w:gridCol w:w="310"/>
        <w:gridCol w:w="403"/>
        <w:gridCol w:w="498"/>
        <w:gridCol w:w="483"/>
        <w:gridCol w:w="390"/>
        <w:gridCol w:w="483"/>
        <w:gridCol w:w="577"/>
        <w:gridCol w:w="670"/>
      </w:tblGrid>
      <w:tr w:rsidR="000120F4" w:rsidRPr="008F3EE4">
        <w:trPr>
          <w:trHeight w:val="231"/>
        </w:trPr>
        <w:tc>
          <w:tcPr>
            <w:tcW w:w="560" w:type="dxa"/>
            <w:vMerge w:val="restart"/>
            <w:vAlign w:val="center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№</w:t>
            </w:r>
          </w:p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п/п</w:t>
            </w:r>
          </w:p>
        </w:tc>
        <w:tc>
          <w:tcPr>
            <w:tcW w:w="2457" w:type="dxa"/>
            <w:vMerge w:val="restart"/>
            <w:vAlign w:val="center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Содержание занятий</w:t>
            </w:r>
          </w:p>
        </w:tc>
        <w:tc>
          <w:tcPr>
            <w:tcW w:w="807" w:type="dxa"/>
            <w:vMerge w:val="restart"/>
            <w:vAlign w:val="center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Часы</w:t>
            </w:r>
          </w:p>
        </w:tc>
        <w:tc>
          <w:tcPr>
            <w:tcW w:w="5747" w:type="dxa"/>
            <w:gridSpan w:val="12"/>
            <w:vAlign w:val="center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Период тренировок</w:t>
            </w:r>
          </w:p>
        </w:tc>
      </w:tr>
      <w:tr w:rsidR="000120F4" w:rsidRPr="008F3EE4">
        <w:trPr>
          <w:trHeight w:val="409"/>
        </w:trPr>
        <w:tc>
          <w:tcPr>
            <w:tcW w:w="560" w:type="dxa"/>
            <w:vMerge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  <w:vMerge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Merge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0120F4" w:rsidRPr="00777F18" w:rsidRDefault="000120F4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0120F4" w:rsidRPr="00777F18" w:rsidRDefault="000120F4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120F4" w:rsidRPr="00777F18" w:rsidRDefault="000120F4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20F4" w:rsidRPr="00777F18" w:rsidRDefault="000120F4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0120F4" w:rsidRPr="00777F18" w:rsidRDefault="000120F4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0120F4" w:rsidRPr="00777F18" w:rsidRDefault="000120F4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120F4" w:rsidRPr="00777F18" w:rsidRDefault="000120F4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120F4" w:rsidRPr="00777F18" w:rsidRDefault="000120F4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0120F4" w:rsidRPr="00777F18" w:rsidRDefault="000120F4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120F4" w:rsidRPr="00777F18" w:rsidRDefault="000120F4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0120F4" w:rsidRPr="00777F18" w:rsidRDefault="000120F4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120F4" w:rsidRPr="00777F18" w:rsidRDefault="000120F4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>Т</w:t>
            </w:r>
            <w:r w:rsidRPr="00DC4D3B">
              <w:t>еоретическая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 xml:space="preserve">Общая физическая 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231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 xml:space="preserve">Специальная физическая 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>Технико-тактическая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>Контрольные испытания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0120F4" w:rsidRPr="008F3EE4">
        <w:tc>
          <w:tcPr>
            <w:tcW w:w="560" w:type="dxa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57" w:type="dxa"/>
          </w:tcPr>
          <w:p w:rsidR="000120F4" w:rsidRPr="008F3EE4" w:rsidRDefault="000120F4" w:rsidP="00304286">
            <w:pPr>
              <w:tabs>
                <w:tab w:val="center" w:pos="3780"/>
              </w:tabs>
              <w:rPr>
                <w:sz w:val="20"/>
                <w:szCs w:val="20"/>
              </w:rPr>
            </w:pPr>
            <w:r>
              <w:t>Контрольные соревнования</w:t>
            </w:r>
          </w:p>
        </w:tc>
        <w:tc>
          <w:tcPr>
            <w:tcW w:w="807" w:type="dxa"/>
          </w:tcPr>
          <w:p w:rsidR="000120F4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120F4" w:rsidRPr="008F3EE4">
        <w:tc>
          <w:tcPr>
            <w:tcW w:w="560" w:type="dxa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57" w:type="dxa"/>
          </w:tcPr>
          <w:p w:rsidR="000120F4" w:rsidRPr="006B791D" w:rsidRDefault="000120F4" w:rsidP="00304286">
            <w:pPr>
              <w:tabs>
                <w:tab w:val="center" w:pos="3780"/>
              </w:tabs>
            </w:pPr>
            <w:r w:rsidRPr="006B791D">
              <w:t>Инструкторская и судейская практика</w:t>
            </w:r>
          </w:p>
        </w:tc>
        <w:tc>
          <w:tcPr>
            <w:tcW w:w="807" w:type="dxa"/>
          </w:tcPr>
          <w:p w:rsidR="000120F4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120F4" w:rsidRPr="008F3EE4">
        <w:tc>
          <w:tcPr>
            <w:tcW w:w="560" w:type="dxa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57" w:type="dxa"/>
          </w:tcPr>
          <w:p w:rsidR="000120F4" w:rsidRPr="00DC4D3B" w:rsidRDefault="000120F4" w:rsidP="00304286">
            <w:pPr>
              <w:tabs>
                <w:tab w:val="center" w:pos="3780"/>
              </w:tabs>
            </w:pPr>
            <w:r>
              <w:t xml:space="preserve">Восстановительные мероприятия </w:t>
            </w:r>
          </w:p>
        </w:tc>
        <w:tc>
          <w:tcPr>
            <w:tcW w:w="807" w:type="dxa"/>
          </w:tcPr>
          <w:p w:rsidR="000120F4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>Медицинское обследование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/>
        </w:tc>
        <w:tc>
          <w:tcPr>
            <w:tcW w:w="483" w:type="dxa"/>
            <w:shd w:val="clear" w:color="auto" w:fill="auto"/>
          </w:tcPr>
          <w:p w:rsidR="00C05858" w:rsidRDefault="00C05858" w:rsidP="00C05858"/>
        </w:tc>
        <w:tc>
          <w:tcPr>
            <w:tcW w:w="577" w:type="dxa"/>
            <w:shd w:val="clear" w:color="auto" w:fill="auto"/>
          </w:tcPr>
          <w:p w:rsidR="00C05858" w:rsidRDefault="00C05858" w:rsidP="00C05858"/>
        </w:tc>
        <w:tc>
          <w:tcPr>
            <w:tcW w:w="310" w:type="dxa"/>
            <w:shd w:val="clear" w:color="auto" w:fill="auto"/>
          </w:tcPr>
          <w:p w:rsidR="00C05858" w:rsidRDefault="00C05858" w:rsidP="00C05858"/>
        </w:tc>
        <w:tc>
          <w:tcPr>
            <w:tcW w:w="403" w:type="dxa"/>
            <w:shd w:val="clear" w:color="auto" w:fill="auto"/>
          </w:tcPr>
          <w:p w:rsidR="00C05858" w:rsidRDefault="00C05858" w:rsidP="00C05858"/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/>
        </w:tc>
        <w:tc>
          <w:tcPr>
            <w:tcW w:w="390" w:type="dxa"/>
            <w:shd w:val="clear" w:color="auto" w:fill="auto"/>
          </w:tcPr>
          <w:p w:rsidR="00C05858" w:rsidRDefault="00C05858" w:rsidP="00C05858"/>
        </w:tc>
        <w:tc>
          <w:tcPr>
            <w:tcW w:w="483" w:type="dxa"/>
            <w:shd w:val="clear" w:color="auto" w:fill="auto"/>
          </w:tcPr>
          <w:p w:rsidR="00C05858" w:rsidRDefault="00C05858" w:rsidP="00C05858"/>
        </w:tc>
        <w:tc>
          <w:tcPr>
            <w:tcW w:w="577" w:type="dxa"/>
            <w:shd w:val="clear" w:color="auto" w:fill="auto"/>
          </w:tcPr>
          <w:p w:rsidR="00C05858" w:rsidRDefault="00C05858" w:rsidP="00C05858"/>
        </w:tc>
        <w:tc>
          <w:tcPr>
            <w:tcW w:w="670" w:type="dxa"/>
            <w:shd w:val="clear" w:color="auto" w:fill="auto"/>
          </w:tcPr>
          <w:p w:rsidR="00C05858" w:rsidRDefault="00C05858" w:rsidP="00C05858"/>
        </w:tc>
      </w:tr>
      <w:tr w:rsidR="000120F4" w:rsidRPr="008F3EE4">
        <w:tc>
          <w:tcPr>
            <w:tcW w:w="560" w:type="dxa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:rsidR="000120F4" w:rsidRPr="008F3EE4" w:rsidRDefault="000120F4" w:rsidP="00304286">
            <w:pPr>
              <w:tabs>
                <w:tab w:val="center" w:pos="3780"/>
              </w:tabs>
              <w:rPr>
                <w:b/>
              </w:rPr>
            </w:pPr>
            <w:r w:rsidRPr="008F3EE4">
              <w:rPr>
                <w:b/>
              </w:rPr>
              <w:t xml:space="preserve">Всего часов </w:t>
            </w:r>
          </w:p>
        </w:tc>
        <w:tc>
          <w:tcPr>
            <w:tcW w:w="807" w:type="dxa"/>
          </w:tcPr>
          <w:p w:rsidR="000120F4" w:rsidRPr="000120F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414</w:t>
            </w:r>
          </w:p>
        </w:tc>
        <w:tc>
          <w:tcPr>
            <w:tcW w:w="48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0120F4" w:rsidRPr="008F3EE4" w:rsidRDefault="000120F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F03F2" w:rsidRDefault="00C23040" w:rsidP="004F03F2">
      <w:pPr>
        <w:pStyle w:val="5"/>
      </w:pPr>
      <w:r w:rsidRPr="00E61840">
        <w:t>2.</w:t>
      </w:r>
      <w:r w:rsidR="00CA234F">
        <w:t>3</w:t>
      </w:r>
      <w:r w:rsidRPr="00E61840">
        <w:t>.</w:t>
      </w:r>
      <w:r w:rsidR="004F03F2">
        <w:tab/>
      </w:r>
      <w:r w:rsidRPr="00E61840">
        <w:t>Уч</w:t>
      </w:r>
      <w:r>
        <w:t>ебный план-график ТГ-1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457"/>
        <w:gridCol w:w="807"/>
        <w:gridCol w:w="483"/>
        <w:gridCol w:w="390"/>
        <w:gridCol w:w="483"/>
        <w:gridCol w:w="577"/>
        <w:gridCol w:w="310"/>
        <w:gridCol w:w="403"/>
        <w:gridCol w:w="498"/>
        <w:gridCol w:w="483"/>
        <w:gridCol w:w="390"/>
        <w:gridCol w:w="483"/>
        <w:gridCol w:w="577"/>
        <w:gridCol w:w="670"/>
      </w:tblGrid>
      <w:tr w:rsidR="00C23040" w:rsidRPr="008F3EE4">
        <w:trPr>
          <w:trHeight w:val="231"/>
        </w:trPr>
        <w:tc>
          <w:tcPr>
            <w:tcW w:w="560" w:type="dxa"/>
            <w:vMerge w:val="restart"/>
            <w:vAlign w:val="center"/>
          </w:tcPr>
          <w:p w:rsidR="00C23040" w:rsidRPr="008F3EE4" w:rsidRDefault="00C23040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№</w:t>
            </w:r>
          </w:p>
          <w:p w:rsidR="00C23040" w:rsidRPr="008F3EE4" w:rsidRDefault="00C23040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п/п</w:t>
            </w:r>
          </w:p>
        </w:tc>
        <w:tc>
          <w:tcPr>
            <w:tcW w:w="2457" w:type="dxa"/>
            <w:vMerge w:val="restart"/>
            <w:vAlign w:val="center"/>
          </w:tcPr>
          <w:p w:rsidR="00C23040" w:rsidRPr="008F3EE4" w:rsidRDefault="00C23040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Содержание занятий</w:t>
            </w:r>
          </w:p>
        </w:tc>
        <w:tc>
          <w:tcPr>
            <w:tcW w:w="807" w:type="dxa"/>
            <w:vMerge w:val="restart"/>
            <w:vAlign w:val="center"/>
          </w:tcPr>
          <w:p w:rsidR="00C23040" w:rsidRPr="008F3EE4" w:rsidRDefault="00C23040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Часы</w:t>
            </w:r>
          </w:p>
        </w:tc>
        <w:tc>
          <w:tcPr>
            <w:tcW w:w="5747" w:type="dxa"/>
            <w:gridSpan w:val="12"/>
            <w:vAlign w:val="center"/>
          </w:tcPr>
          <w:p w:rsidR="00C23040" w:rsidRPr="008F3EE4" w:rsidRDefault="00C23040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Период тренировок</w:t>
            </w:r>
          </w:p>
        </w:tc>
      </w:tr>
      <w:tr w:rsidR="00C23040" w:rsidRPr="008F3EE4">
        <w:trPr>
          <w:trHeight w:val="409"/>
        </w:trPr>
        <w:tc>
          <w:tcPr>
            <w:tcW w:w="560" w:type="dxa"/>
            <w:vMerge/>
          </w:tcPr>
          <w:p w:rsidR="00C23040" w:rsidRPr="008F3EE4" w:rsidRDefault="00C23040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  <w:vMerge/>
          </w:tcPr>
          <w:p w:rsidR="00C23040" w:rsidRPr="008F3EE4" w:rsidRDefault="00C23040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Merge/>
          </w:tcPr>
          <w:p w:rsidR="00C23040" w:rsidRPr="008F3EE4" w:rsidRDefault="00C23040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C23040" w:rsidRPr="00777F18" w:rsidRDefault="00C23040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C23040" w:rsidRPr="00777F18" w:rsidRDefault="00C23040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23040" w:rsidRPr="00777F18" w:rsidRDefault="00C23040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23040" w:rsidRPr="00777F18" w:rsidRDefault="00C23040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C23040" w:rsidRPr="00777F18" w:rsidRDefault="00C23040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23040" w:rsidRPr="00777F18" w:rsidRDefault="00C23040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23040" w:rsidRPr="00777F18" w:rsidRDefault="00C23040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23040" w:rsidRPr="00777F18" w:rsidRDefault="00C23040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C23040" w:rsidRPr="00777F18" w:rsidRDefault="00C23040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23040" w:rsidRPr="00777F18" w:rsidRDefault="00C23040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23040" w:rsidRPr="00777F18" w:rsidRDefault="00C23040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23040" w:rsidRPr="00777F18" w:rsidRDefault="00C23040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>Т</w:t>
            </w:r>
            <w:r w:rsidRPr="00DC4D3B">
              <w:t>еоретическая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 xml:space="preserve">Общая физическая 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 xml:space="preserve">Специальная физическая 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>Технико-тактическая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>Контрольные испытания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57" w:type="dxa"/>
          </w:tcPr>
          <w:p w:rsidR="00C05858" w:rsidRPr="008F3EE4" w:rsidRDefault="00C05858" w:rsidP="00304286">
            <w:pPr>
              <w:tabs>
                <w:tab w:val="center" w:pos="3780"/>
              </w:tabs>
              <w:rPr>
                <w:sz w:val="20"/>
                <w:szCs w:val="20"/>
              </w:rPr>
            </w:pPr>
            <w:r>
              <w:t>Контрольные соревнования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57" w:type="dxa"/>
          </w:tcPr>
          <w:p w:rsidR="00C05858" w:rsidRPr="006B791D" w:rsidRDefault="00C05858" w:rsidP="00304286">
            <w:pPr>
              <w:tabs>
                <w:tab w:val="center" w:pos="3780"/>
              </w:tabs>
            </w:pPr>
            <w:r w:rsidRPr="006B791D">
              <w:t>Инструкторская и судейская практика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 xml:space="preserve">Восстановительные мероприятия 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>Медицинское обследование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/>
        </w:tc>
        <w:tc>
          <w:tcPr>
            <w:tcW w:w="483" w:type="dxa"/>
            <w:shd w:val="clear" w:color="auto" w:fill="auto"/>
          </w:tcPr>
          <w:p w:rsidR="00C05858" w:rsidRDefault="00C05858" w:rsidP="00C05858"/>
        </w:tc>
        <w:tc>
          <w:tcPr>
            <w:tcW w:w="577" w:type="dxa"/>
            <w:shd w:val="clear" w:color="auto" w:fill="auto"/>
          </w:tcPr>
          <w:p w:rsidR="00C05858" w:rsidRDefault="00C05858" w:rsidP="00C05858"/>
        </w:tc>
        <w:tc>
          <w:tcPr>
            <w:tcW w:w="310" w:type="dxa"/>
            <w:shd w:val="clear" w:color="auto" w:fill="auto"/>
          </w:tcPr>
          <w:p w:rsidR="00C05858" w:rsidRDefault="00C05858" w:rsidP="00C05858"/>
        </w:tc>
        <w:tc>
          <w:tcPr>
            <w:tcW w:w="403" w:type="dxa"/>
            <w:shd w:val="clear" w:color="auto" w:fill="auto"/>
          </w:tcPr>
          <w:p w:rsidR="00C05858" w:rsidRDefault="00C05858" w:rsidP="00C05858"/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/>
        </w:tc>
        <w:tc>
          <w:tcPr>
            <w:tcW w:w="390" w:type="dxa"/>
            <w:shd w:val="clear" w:color="auto" w:fill="auto"/>
          </w:tcPr>
          <w:p w:rsidR="00C05858" w:rsidRDefault="00C05858" w:rsidP="00C05858"/>
        </w:tc>
        <w:tc>
          <w:tcPr>
            <w:tcW w:w="483" w:type="dxa"/>
            <w:shd w:val="clear" w:color="auto" w:fill="auto"/>
          </w:tcPr>
          <w:p w:rsidR="00C05858" w:rsidRDefault="00C05858" w:rsidP="00C05858"/>
        </w:tc>
        <w:tc>
          <w:tcPr>
            <w:tcW w:w="577" w:type="dxa"/>
            <w:shd w:val="clear" w:color="auto" w:fill="auto"/>
          </w:tcPr>
          <w:p w:rsidR="00C05858" w:rsidRDefault="00C05858" w:rsidP="00C05858"/>
        </w:tc>
        <w:tc>
          <w:tcPr>
            <w:tcW w:w="670" w:type="dxa"/>
            <w:shd w:val="clear" w:color="auto" w:fill="auto"/>
          </w:tcPr>
          <w:p w:rsidR="00C05858" w:rsidRDefault="00C05858" w:rsidP="00C05858"/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:rsidR="00C05858" w:rsidRPr="008F3EE4" w:rsidRDefault="00C05858" w:rsidP="00304286">
            <w:pPr>
              <w:tabs>
                <w:tab w:val="center" w:pos="3780"/>
              </w:tabs>
              <w:rPr>
                <w:b/>
              </w:rPr>
            </w:pPr>
            <w:r w:rsidRPr="008F3EE4">
              <w:rPr>
                <w:b/>
              </w:rPr>
              <w:t xml:space="preserve">Всего часов </w:t>
            </w:r>
          </w:p>
        </w:tc>
        <w:tc>
          <w:tcPr>
            <w:tcW w:w="807" w:type="dxa"/>
          </w:tcPr>
          <w:p w:rsidR="00C05858" w:rsidRPr="00C23040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552</w:t>
            </w:r>
          </w:p>
        </w:tc>
        <w:tc>
          <w:tcPr>
            <w:tcW w:w="483" w:type="dxa"/>
            <w:shd w:val="clear" w:color="auto" w:fill="auto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F03F2" w:rsidRDefault="00412A6A" w:rsidP="004F03F2">
      <w:pPr>
        <w:pStyle w:val="5"/>
      </w:pPr>
      <w:r w:rsidRPr="00E61840">
        <w:t>2.</w:t>
      </w:r>
      <w:r w:rsidR="00CA234F">
        <w:t>4</w:t>
      </w:r>
      <w:r w:rsidRPr="00E61840">
        <w:t>.</w:t>
      </w:r>
      <w:r w:rsidR="004F03F2">
        <w:tab/>
      </w:r>
      <w:r w:rsidRPr="00E61840">
        <w:t>Уч</w:t>
      </w:r>
      <w:r>
        <w:t>ебный план-график ТГ-</w:t>
      </w:r>
      <w:r w:rsidRPr="000120F4"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457"/>
        <w:gridCol w:w="807"/>
        <w:gridCol w:w="483"/>
        <w:gridCol w:w="390"/>
        <w:gridCol w:w="483"/>
        <w:gridCol w:w="577"/>
        <w:gridCol w:w="310"/>
        <w:gridCol w:w="403"/>
        <w:gridCol w:w="498"/>
        <w:gridCol w:w="483"/>
        <w:gridCol w:w="390"/>
        <w:gridCol w:w="483"/>
        <w:gridCol w:w="577"/>
        <w:gridCol w:w="670"/>
      </w:tblGrid>
      <w:tr w:rsidR="00412A6A" w:rsidRPr="008F3EE4">
        <w:trPr>
          <w:trHeight w:val="231"/>
        </w:trPr>
        <w:tc>
          <w:tcPr>
            <w:tcW w:w="560" w:type="dxa"/>
            <w:vMerge w:val="restart"/>
            <w:vAlign w:val="center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№</w:t>
            </w:r>
          </w:p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п/п</w:t>
            </w:r>
          </w:p>
        </w:tc>
        <w:tc>
          <w:tcPr>
            <w:tcW w:w="2457" w:type="dxa"/>
            <w:vMerge w:val="restart"/>
            <w:vAlign w:val="center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Содержание занятий</w:t>
            </w:r>
          </w:p>
        </w:tc>
        <w:tc>
          <w:tcPr>
            <w:tcW w:w="807" w:type="dxa"/>
            <w:vMerge w:val="restart"/>
            <w:vAlign w:val="center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Часы</w:t>
            </w:r>
          </w:p>
        </w:tc>
        <w:tc>
          <w:tcPr>
            <w:tcW w:w="5747" w:type="dxa"/>
            <w:gridSpan w:val="12"/>
            <w:vAlign w:val="center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Период тренировок</w:t>
            </w:r>
          </w:p>
        </w:tc>
      </w:tr>
      <w:tr w:rsidR="00412A6A" w:rsidRPr="008F3EE4">
        <w:trPr>
          <w:trHeight w:val="409"/>
        </w:trPr>
        <w:tc>
          <w:tcPr>
            <w:tcW w:w="560" w:type="dxa"/>
            <w:vMerge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  <w:vMerge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Merge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412A6A" w:rsidRPr="00777F18" w:rsidRDefault="00412A6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412A6A" w:rsidRPr="00777F18" w:rsidRDefault="00412A6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12A6A" w:rsidRPr="00777F18" w:rsidRDefault="00412A6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12A6A" w:rsidRPr="00777F18" w:rsidRDefault="00412A6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412A6A" w:rsidRPr="00777F18" w:rsidRDefault="00412A6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412A6A" w:rsidRPr="00777F18" w:rsidRDefault="00412A6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412A6A" w:rsidRPr="00777F18" w:rsidRDefault="00412A6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12A6A" w:rsidRPr="00777F18" w:rsidRDefault="00412A6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412A6A" w:rsidRPr="00777F18" w:rsidRDefault="00412A6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12A6A" w:rsidRPr="00777F18" w:rsidRDefault="00412A6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12A6A" w:rsidRPr="00777F18" w:rsidRDefault="00412A6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12A6A" w:rsidRPr="00777F18" w:rsidRDefault="00412A6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>Т</w:t>
            </w:r>
            <w:r w:rsidRPr="00DC4D3B">
              <w:t>еоретическая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 xml:space="preserve">Общая физическая 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258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 xml:space="preserve">Специальная физическая 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>Технико-тактическая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>Контрольные испытания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57" w:type="dxa"/>
          </w:tcPr>
          <w:p w:rsidR="00C05858" w:rsidRPr="008F3EE4" w:rsidRDefault="00C05858" w:rsidP="00304286">
            <w:pPr>
              <w:tabs>
                <w:tab w:val="center" w:pos="3780"/>
              </w:tabs>
              <w:rPr>
                <w:sz w:val="20"/>
                <w:szCs w:val="20"/>
              </w:rPr>
            </w:pPr>
            <w:r>
              <w:t>Контрольные соревнования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57" w:type="dxa"/>
          </w:tcPr>
          <w:p w:rsidR="00C05858" w:rsidRPr="006B791D" w:rsidRDefault="00C05858" w:rsidP="00304286">
            <w:pPr>
              <w:tabs>
                <w:tab w:val="center" w:pos="3780"/>
              </w:tabs>
            </w:pPr>
            <w:r w:rsidRPr="006B791D">
              <w:t>Инструкторская и судейская практика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 xml:space="preserve">Восстановительные мероприятия 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412A6A" w:rsidRPr="008F3EE4">
        <w:tc>
          <w:tcPr>
            <w:tcW w:w="560" w:type="dxa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57" w:type="dxa"/>
          </w:tcPr>
          <w:p w:rsidR="00412A6A" w:rsidRPr="00DC4D3B" w:rsidRDefault="00412A6A" w:rsidP="00304286">
            <w:pPr>
              <w:tabs>
                <w:tab w:val="center" w:pos="3780"/>
              </w:tabs>
            </w:pPr>
            <w:r>
              <w:t>Медицинское обследование</w:t>
            </w:r>
          </w:p>
        </w:tc>
        <w:tc>
          <w:tcPr>
            <w:tcW w:w="807" w:type="dxa"/>
          </w:tcPr>
          <w:p w:rsidR="00412A6A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3" w:type="dxa"/>
            <w:shd w:val="clear" w:color="auto" w:fill="auto"/>
          </w:tcPr>
          <w:p w:rsidR="00412A6A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412A6A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12A6A" w:rsidRPr="008F3EE4">
        <w:tc>
          <w:tcPr>
            <w:tcW w:w="560" w:type="dxa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:rsidR="00412A6A" w:rsidRPr="008F3EE4" w:rsidRDefault="00412A6A" w:rsidP="00304286">
            <w:pPr>
              <w:tabs>
                <w:tab w:val="center" w:pos="3780"/>
              </w:tabs>
              <w:rPr>
                <w:b/>
              </w:rPr>
            </w:pPr>
            <w:r w:rsidRPr="008F3EE4">
              <w:rPr>
                <w:b/>
              </w:rPr>
              <w:t xml:space="preserve">Всего часов </w:t>
            </w:r>
          </w:p>
        </w:tc>
        <w:tc>
          <w:tcPr>
            <w:tcW w:w="807" w:type="dxa"/>
          </w:tcPr>
          <w:p w:rsidR="00412A6A" w:rsidRPr="00412A6A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644</w:t>
            </w:r>
          </w:p>
        </w:tc>
        <w:tc>
          <w:tcPr>
            <w:tcW w:w="483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412A6A" w:rsidRPr="008F3EE4" w:rsidRDefault="00412A6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F03F2" w:rsidRDefault="00BA181A" w:rsidP="004F03F2">
      <w:pPr>
        <w:pStyle w:val="5"/>
      </w:pPr>
      <w:r w:rsidRPr="00E61840">
        <w:t>2.</w:t>
      </w:r>
      <w:r w:rsidR="00CA234F">
        <w:t>5</w:t>
      </w:r>
      <w:r w:rsidRPr="00E61840">
        <w:t>.</w:t>
      </w:r>
      <w:r w:rsidR="004F03F2">
        <w:tab/>
      </w:r>
      <w:r w:rsidRPr="00E61840">
        <w:t>Уч</w:t>
      </w:r>
      <w:r>
        <w:t>ебный план-график ТГ-</w:t>
      </w:r>
      <w:r w:rsidRPr="000120F4"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457"/>
        <w:gridCol w:w="807"/>
        <w:gridCol w:w="483"/>
        <w:gridCol w:w="390"/>
        <w:gridCol w:w="483"/>
        <w:gridCol w:w="577"/>
        <w:gridCol w:w="310"/>
        <w:gridCol w:w="403"/>
        <w:gridCol w:w="498"/>
        <w:gridCol w:w="483"/>
        <w:gridCol w:w="390"/>
        <w:gridCol w:w="483"/>
        <w:gridCol w:w="577"/>
        <w:gridCol w:w="670"/>
      </w:tblGrid>
      <w:tr w:rsidR="00BA181A" w:rsidRPr="008F3EE4">
        <w:trPr>
          <w:trHeight w:val="231"/>
        </w:trPr>
        <w:tc>
          <w:tcPr>
            <w:tcW w:w="560" w:type="dxa"/>
            <w:vMerge w:val="restart"/>
            <w:vAlign w:val="center"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№</w:t>
            </w:r>
          </w:p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п/п</w:t>
            </w:r>
          </w:p>
        </w:tc>
        <w:tc>
          <w:tcPr>
            <w:tcW w:w="2457" w:type="dxa"/>
            <w:vMerge w:val="restart"/>
            <w:vAlign w:val="center"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Содержание занятий</w:t>
            </w:r>
          </w:p>
        </w:tc>
        <w:tc>
          <w:tcPr>
            <w:tcW w:w="807" w:type="dxa"/>
            <w:vMerge w:val="restart"/>
            <w:vAlign w:val="center"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Часы</w:t>
            </w:r>
          </w:p>
        </w:tc>
        <w:tc>
          <w:tcPr>
            <w:tcW w:w="5747" w:type="dxa"/>
            <w:gridSpan w:val="12"/>
            <w:vAlign w:val="center"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Период тренировок</w:t>
            </w:r>
          </w:p>
        </w:tc>
      </w:tr>
      <w:tr w:rsidR="00BA181A" w:rsidRPr="008F3EE4">
        <w:trPr>
          <w:trHeight w:val="409"/>
        </w:trPr>
        <w:tc>
          <w:tcPr>
            <w:tcW w:w="560" w:type="dxa"/>
            <w:vMerge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  <w:vMerge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Merge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BA181A" w:rsidRPr="00777F18" w:rsidRDefault="00BA181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BA181A" w:rsidRPr="00777F18" w:rsidRDefault="00BA181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A181A" w:rsidRPr="00777F18" w:rsidRDefault="00BA181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A181A" w:rsidRPr="00777F18" w:rsidRDefault="00BA181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BA181A" w:rsidRPr="00777F18" w:rsidRDefault="00BA181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BA181A" w:rsidRPr="00777F18" w:rsidRDefault="00BA181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BA181A" w:rsidRPr="00777F18" w:rsidRDefault="00BA181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A181A" w:rsidRPr="00777F18" w:rsidRDefault="00BA181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BA181A" w:rsidRPr="00777F18" w:rsidRDefault="00BA181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A181A" w:rsidRPr="00777F18" w:rsidRDefault="00BA181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A181A" w:rsidRPr="00777F18" w:rsidRDefault="00BA181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A181A" w:rsidRPr="00777F18" w:rsidRDefault="00BA181A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>Т</w:t>
            </w:r>
            <w:r w:rsidRPr="00DC4D3B">
              <w:t>еоретическая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 xml:space="preserve">Общая физическая 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 xml:space="preserve">Специальная физическая 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>Технико-тактическая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282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>Контрольные испытания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57" w:type="dxa"/>
          </w:tcPr>
          <w:p w:rsidR="00C05858" w:rsidRPr="008F3EE4" w:rsidRDefault="00C05858" w:rsidP="00304286">
            <w:pPr>
              <w:tabs>
                <w:tab w:val="center" w:pos="3780"/>
              </w:tabs>
              <w:rPr>
                <w:sz w:val="20"/>
                <w:szCs w:val="20"/>
              </w:rPr>
            </w:pPr>
            <w:r>
              <w:t>Контрольные соревнования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57" w:type="dxa"/>
          </w:tcPr>
          <w:p w:rsidR="00C05858" w:rsidRPr="006B791D" w:rsidRDefault="00C05858" w:rsidP="00304286">
            <w:pPr>
              <w:tabs>
                <w:tab w:val="center" w:pos="3780"/>
              </w:tabs>
            </w:pPr>
            <w:r w:rsidRPr="006B791D">
              <w:t>Инструкторская и судейская практика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 xml:space="preserve">Восстановительные мероприятия 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05858" w:rsidRPr="008F3EE4">
        <w:tc>
          <w:tcPr>
            <w:tcW w:w="560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57" w:type="dxa"/>
          </w:tcPr>
          <w:p w:rsidR="00C05858" w:rsidRPr="00DC4D3B" w:rsidRDefault="00C05858" w:rsidP="00304286">
            <w:pPr>
              <w:tabs>
                <w:tab w:val="center" w:pos="3780"/>
              </w:tabs>
            </w:pPr>
            <w:r>
              <w:t xml:space="preserve">Медицинское </w:t>
            </w:r>
            <w:r>
              <w:lastRenderedPageBreak/>
              <w:t>обследование</w:t>
            </w:r>
          </w:p>
        </w:tc>
        <w:tc>
          <w:tcPr>
            <w:tcW w:w="807" w:type="dxa"/>
          </w:tcPr>
          <w:p w:rsidR="00C05858" w:rsidRPr="008F3EE4" w:rsidRDefault="00C05858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05858" w:rsidRDefault="00C05858" w:rsidP="00C05858"/>
        </w:tc>
        <w:tc>
          <w:tcPr>
            <w:tcW w:w="483" w:type="dxa"/>
            <w:shd w:val="clear" w:color="auto" w:fill="auto"/>
          </w:tcPr>
          <w:p w:rsidR="00C05858" w:rsidRDefault="00C05858" w:rsidP="00C05858"/>
        </w:tc>
        <w:tc>
          <w:tcPr>
            <w:tcW w:w="577" w:type="dxa"/>
            <w:shd w:val="clear" w:color="auto" w:fill="auto"/>
          </w:tcPr>
          <w:p w:rsidR="00C05858" w:rsidRDefault="00C05858" w:rsidP="00C05858"/>
        </w:tc>
        <w:tc>
          <w:tcPr>
            <w:tcW w:w="310" w:type="dxa"/>
            <w:shd w:val="clear" w:color="auto" w:fill="auto"/>
          </w:tcPr>
          <w:p w:rsidR="00C05858" w:rsidRDefault="00C05858" w:rsidP="00C05858"/>
        </w:tc>
        <w:tc>
          <w:tcPr>
            <w:tcW w:w="403" w:type="dxa"/>
            <w:shd w:val="clear" w:color="auto" w:fill="auto"/>
          </w:tcPr>
          <w:p w:rsidR="00C05858" w:rsidRDefault="00C05858" w:rsidP="00C05858"/>
        </w:tc>
        <w:tc>
          <w:tcPr>
            <w:tcW w:w="498" w:type="dxa"/>
            <w:shd w:val="clear" w:color="auto" w:fill="auto"/>
          </w:tcPr>
          <w:p w:rsidR="00C05858" w:rsidRDefault="00C05858" w:rsidP="00C05858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05858" w:rsidRDefault="00C05858" w:rsidP="00C05858"/>
        </w:tc>
        <w:tc>
          <w:tcPr>
            <w:tcW w:w="390" w:type="dxa"/>
            <w:shd w:val="clear" w:color="auto" w:fill="auto"/>
          </w:tcPr>
          <w:p w:rsidR="00C05858" w:rsidRDefault="00C05858" w:rsidP="00C05858"/>
        </w:tc>
        <w:tc>
          <w:tcPr>
            <w:tcW w:w="483" w:type="dxa"/>
            <w:shd w:val="clear" w:color="auto" w:fill="auto"/>
          </w:tcPr>
          <w:p w:rsidR="00C05858" w:rsidRDefault="00C05858" w:rsidP="00C05858"/>
        </w:tc>
        <w:tc>
          <w:tcPr>
            <w:tcW w:w="577" w:type="dxa"/>
            <w:shd w:val="clear" w:color="auto" w:fill="auto"/>
          </w:tcPr>
          <w:p w:rsidR="00C05858" w:rsidRDefault="00C05858" w:rsidP="00C05858"/>
        </w:tc>
        <w:tc>
          <w:tcPr>
            <w:tcW w:w="670" w:type="dxa"/>
            <w:shd w:val="clear" w:color="auto" w:fill="auto"/>
          </w:tcPr>
          <w:p w:rsidR="00C05858" w:rsidRDefault="00C05858" w:rsidP="00C05858"/>
        </w:tc>
      </w:tr>
      <w:tr w:rsidR="00BA181A" w:rsidRPr="008F3EE4">
        <w:tc>
          <w:tcPr>
            <w:tcW w:w="560" w:type="dxa"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:rsidR="00BA181A" w:rsidRPr="008F3EE4" w:rsidRDefault="00BA181A" w:rsidP="00304286">
            <w:pPr>
              <w:tabs>
                <w:tab w:val="center" w:pos="3780"/>
              </w:tabs>
              <w:rPr>
                <w:b/>
              </w:rPr>
            </w:pPr>
            <w:r w:rsidRPr="008F3EE4">
              <w:rPr>
                <w:b/>
              </w:rPr>
              <w:t xml:space="preserve">Всего часов </w:t>
            </w:r>
          </w:p>
        </w:tc>
        <w:tc>
          <w:tcPr>
            <w:tcW w:w="807" w:type="dxa"/>
          </w:tcPr>
          <w:p w:rsidR="00BA181A" w:rsidRPr="00BA181A" w:rsidRDefault="00BA181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736</w:t>
            </w:r>
          </w:p>
        </w:tc>
        <w:tc>
          <w:tcPr>
            <w:tcW w:w="483" w:type="dxa"/>
            <w:shd w:val="clear" w:color="auto" w:fill="auto"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BA181A" w:rsidRPr="008F3EE4" w:rsidRDefault="00BA181A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F03F2" w:rsidRDefault="0073678B" w:rsidP="004F03F2">
      <w:pPr>
        <w:pStyle w:val="5"/>
      </w:pPr>
      <w:r w:rsidRPr="00E61840">
        <w:t>2.</w:t>
      </w:r>
      <w:r w:rsidR="00CA234F">
        <w:t>6</w:t>
      </w:r>
      <w:r w:rsidRPr="00E61840">
        <w:t>.</w:t>
      </w:r>
      <w:r w:rsidR="004F03F2">
        <w:tab/>
      </w:r>
      <w:r w:rsidRPr="00E61840">
        <w:t>Уч</w:t>
      </w:r>
      <w:r>
        <w:t>ебный план-график ТГ-4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457"/>
        <w:gridCol w:w="807"/>
        <w:gridCol w:w="483"/>
        <w:gridCol w:w="390"/>
        <w:gridCol w:w="483"/>
        <w:gridCol w:w="577"/>
        <w:gridCol w:w="310"/>
        <w:gridCol w:w="403"/>
        <w:gridCol w:w="498"/>
        <w:gridCol w:w="483"/>
        <w:gridCol w:w="390"/>
        <w:gridCol w:w="483"/>
        <w:gridCol w:w="577"/>
        <w:gridCol w:w="670"/>
      </w:tblGrid>
      <w:tr w:rsidR="0073678B" w:rsidRPr="008F3EE4">
        <w:trPr>
          <w:trHeight w:val="231"/>
        </w:trPr>
        <w:tc>
          <w:tcPr>
            <w:tcW w:w="560" w:type="dxa"/>
            <w:vMerge w:val="restart"/>
            <w:vAlign w:val="center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№</w:t>
            </w:r>
          </w:p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п/п</w:t>
            </w:r>
          </w:p>
        </w:tc>
        <w:tc>
          <w:tcPr>
            <w:tcW w:w="2457" w:type="dxa"/>
            <w:vMerge w:val="restart"/>
            <w:vAlign w:val="center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Содержание занятий</w:t>
            </w:r>
          </w:p>
        </w:tc>
        <w:tc>
          <w:tcPr>
            <w:tcW w:w="807" w:type="dxa"/>
            <w:vMerge w:val="restart"/>
            <w:vAlign w:val="center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Часы</w:t>
            </w:r>
          </w:p>
        </w:tc>
        <w:tc>
          <w:tcPr>
            <w:tcW w:w="5747" w:type="dxa"/>
            <w:gridSpan w:val="12"/>
            <w:vAlign w:val="center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Период тренировок</w:t>
            </w:r>
          </w:p>
        </w:tc>
      </w:tr>
      <w:tr w:rsidR="0073678B" w:rsidRPr="008F3EE4">
        <w:trPr>
          <w:trHeight w:val="409"/>
        </w:trPr>
        <w:tc>
          <w:tcPr>
            <w:tcW w:w="560" w:type="dxa"/>
            <w:vMerge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  <w:vMerge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Merge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</w:tr>
      <w:tr w:rsidR="003512DB" w:rsidRPr="008F3EE4">
        <w:tc>
          <w:tcPr>
            <w:tcW w:w="560" w:type="dxa"/>
          </w:tcPr>
          <w:p w:rsidR="003512DB" w:rsidRPr="008F3EE4" w:rsidRDefault="003512D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7" w:type="dxa"/>
          </w:tcPr>
          <w:p w:rsidR="003512DB" w:rsidRPr="00DC4D3B" w:rsidRDefault="003512DB" w:rsidP="00304286">
            <w:pPr>
              <w:tabs>
                <w:tab w:val="center" w:pos="3780"/>
              </w:tabs>
            </w:pPr>
            <w:r>
              <w:t>Т</w:t>
            </w:r>
            <w:r w:rsidRPr="00DC4D3B">
              <w:t>еоретическая</w:t>
            </w:r>
          </w:p>
        </w:tc>
        <w:tc>
          <w:tcPr>
            <w:tcW w:w="807" w:type="dxa"/>
          </w:tcPr>
          <w:p w:rsidR="003512DB" w:rsidRPr="008F3EE4" w:rsidRDefault="003512D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3512DB" w:rsidRPr="008F3EE4">
        <w:tc>
          <w:tcPr>
            <w:tcW w:w="560" w:type="dxa"/>
          </w:tcPr>
          <w:p w:rsidR="003512DB" w:rsidRPr="008F3EE4" w:rsidRDefault="003512D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:rsidR="003512DB" w:rsidRPr="00DC4D3B" w:rsidRDefault="003512DB" w:rsidP="00304286">
            <w:pPr>
              <w:tabs>
                <w:tab w:val="center" w:pos="3780"/>
              </w:tabs>
            </w:pPr>
            <w:r>
              <w:t xml:space="preserve">Общая физическая </w:t>
            </w:r>
          </w:p>
        </w:tc>
        <w:tc>
          <w:tcPr>
            <w:tcW w:w="807" w:type="dxa"/>
          </w:tcPr>
          <w:p w:rsidR="003512DB" w:rsidRPr="008F3EE4" w:rsidRDefault="003512D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3512DB" w:rsidRPr="008F3EE4">
        <w:tc>
          <w:tcPr>
            <w:tcW w:w="560" w:type="dxa"/>
          </w:tcPr>
          <w:p w:rsidR="003512DB" w:rsidRPr="008F3EE4" w:rsidRDefault="003512D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57" w:type="dxa"/>
          </w:tcPr>
          <w:p w:rsidR="003512DB" w:rsidRPr="00DC4D3B" w:rsidRDefault="003512DB" w:rsidP="00304286">
            <w:pPr>
              <w:tabs>
                <w:tab w:val="center" w:pos="3780"/>
              </w:tabs>
            </w:pPr>
            <w:r>
              <w:t xml:space="preserve">Специальная физическая </w:t>
            </w:r>
          </w:p>
        </w:tc>
        <w:tc>
          <w:tcPr>
            <w:tcW w:w="807" w:type="dxa"/>
          </w:tcPr>
          <w:p w:rsidR="003512DB" w:rsidRPr="008F3EE4" w:rsidRDefault="003512D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3512DB" w:rsidRPr="008F3EE4">
        <w:tc>
          <w:tcPr>
            <w:tcW w:w="560" w:type="dxa"/>
          </w:tcPr>
          <w:p w:rsidR="003512DB" w:rsidRPr="008F3EE4" w:rsidRDefault="003512D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57" w:type="dxa"/>
          </w:tcPr>
          <w:p w:rsidR="003512DB" w:rsidRPr="00DC4D3B" w:rsidRDefault="003512DB" w:rsidP="00304286">
            <w:pPr>
              <w:tabs>
                <w:tab w:val="center" w:pos="3780"/>
              </w:tabs>
            </w:pPr>
            <w:r>
              <w:t>Технико-тактическая</w:t>
            </w:r>
          </w:p>
        </w:tc>
        <w:tc>
          <w:tcPr>
            <w:tcW w:w="807" w:type="dxa"/>
          </w:tcPr>
          <w:p w:rsidR="003512DB" w:rsidRPr="008F3EE4" w:rsidRDefault="003512D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3512DB" w:rsidRPr="008F3EE4">
        <w:tc>
          <w:tcPr>
            <w:tcW w:w="560" w:type="dxa"/>
          </w:tcPr>
          <w:p w:rsidR="003512DB" w:rsidRPr="008F3EE4" w:rsidRDefault="003512D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57" w:type="dxa"/>
          </w:tcPr>
          <w:p w:rsidR="003512DB" w:rsidRPr="00DC4D3B" w:rsidRDefault="003512DB" w:rsidP="00304286">
            <w:pPr>
              <w:tabs>
                <w:tab w:val="center" w:pos="3780"/>
              </w:tabs>
            </w:pPr>
            <w:r>
              <w:t>Контрольные испытания</w:t>
            </w:r>
          </w:p>
        </w:tc>
        <w:tc>
          <w:tcPr>
            <w:tcW w:w="807" w:type="dxa"/>
          </w:tcPr>
          <w:p w:rsidR="003512DB" w:rsidRPr="008F3EE4" w:rsidRDefault="003512D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3512DB" w:rsidRPr="008F3EE4">
        <w:tc>
          <w:tcPr>
            <w:tcW w:w="560" w:type="dxa"/>
          </w:tcPr>
          <w:p w:rsidR="003512DB" w:rsidRPr="008F3EE4" w:rsidRDefault="003512D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57" w:type="dxa"/>
          </w:tcPr>
          <w:p w:rsidR="003512DB" w:rsidRPr="008F3EE4" w:rsidRDefault="003512DB" w:rsidP="00304286">
            <w:pPr>
              <w:tabs>
                <w:tab w:val="center" w:pos="3780"/>
              </w:tabs>
              <w:rPr>
                <w:sz w:val="20"/>
                <w:szCs w:val="20"/>
              </w:rPr>
            </w:pPr>
            <w:r>
              <w:t>Контрольные соревнования</w:t>
            </w:r>
          </w:p>
        </w:tc>
        <w:tc>
          <w:tcPr>
            <w:tcW w:w="807" w:type="dxa"/>
          </w:tcPr>
          <w:p w:rsidR="003512DB" w:rsidRPr="008F3EE4" w:rsidRDefault="003512D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3512DB" w:rsidRPr="008F3EE4">
        <w:tc>
          <w:tcPr>
            <w:tcW w:w="560" w:type="dxa"/>
          </w:tcPr>
          <w:p w:rsidR="003512DB" w:rsidRPr="008F3EE4" w:rsidRDefault="003512D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57" w:type="dxa"/>
          </w:tcPr>
          <w:p w:rsidR="003512DB" w:rsidRPr="006B791D" w:rsidRDefault="003512DB" w:rsidP="00304286">
            <w:pPr>
              <w:tabs>
                <w:tab w:val="center" w:pos="3780"/>
              </w:tabs>
            </w:pPr>
            <w:r w:rsidRPr="006B791D">
              <w:t>Инструкторская и судейская практика</w:t>
            </w:r>
          </w:p>
        </w:tc>
        <w:tc>
          <w:tcPr>
            <w:tcW w:w="807" w:type="dxa"/>
          </w:tcPr>
          <w:p w:rsidR="003512DB" w:rsidRPr="008F3EE4" w:rsidRDefault="003512D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3512DB" w:rsidRPr="008F3EE4">
        <w:tc>
          <w:tcPr>
            <w:tcW w:w="560" w:type="dxa"/>
          </w:tcPr>
          <w:p w:rsidR="003512DB" w:rsidRPr="008F3EE4" w:rsidRDefault="003512D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57" w:type="dxa"/>
          </w:tcPr>
          <w:p w:rsidR="003512DB" w:rsidRPr="00DC4D3B" w:rsidRDefault="003512DB" w:rsidP="00304286">
            <w:pPr>
              <w:tabs>
                <w:tab w:val="center" w:pos="3780"/>
              </w:tabs>
            </w:pPr>
            <w:r>
              <w:t xml:space="preserve">Восстановительные мероприятия </w:t>
            </w:r>
          </w:p>
        </w:tc>
        <w:tc>
          <w:tcPr>
            <w:tcW w:w="807" w:type="dxa"/>
          </w:tcPr>
          <w:p w:rsidR="003512DB" w:rsidRPr="008F3EE4" w:rsidRDefault="003512D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3512DB" w:rsidRPr="008F3EE4">
        <w:tc>
          <w:tcPr>
            <w:tcW w:w="560" w:type="dxa"/>
          </w:tcPr>
          <w:p w:rsidR="003512DB" w:rsidRPr="008F3EE4" w:rsidRDefault="003512D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57" w:type="dxa"/>
          </w:tcPr>
          <w:p w:rsidR="003512DB" w:rsidRPr="00DC4D3B" w:rsidRDefault="003512DB" w:rsidP="00304286">
            <w:pPr>
              <w:tabs>
                <w:tab w:val="center" w:pos="3780"/>
              </w:tabs>
            </w:pPr>
            <w:r>
              <w:t>Медицинское обследование</w:t>
            </w:r>
          </w:p>
        </w:tc>
        <w:tc>
          <w:tcPr>
            <w:tcW w:w="807" w:type="dxa"/>
          </w:tcPr>
          <w:p w:rsidR="003512DB" w:rsidRPr="008F3EE4" w:rsidRDefault="003512D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3512DB" w:rsidRDefault="003512DB" w:rsidP="003512DB"/>
        </w:tc>
        <w:tc>
          <w:tcPr>
            <w:tcW w:w="483" w:type="dxa"/>
            <w:shd w:val="clear" w:color="auto" w:fill="auto"/>
          </w:tcPr>
          <w:p w:rsidR="003512DB" w:rsidRDefault="003512DB" w:rsidP="003512DB"/>
        </w:tc>
        <w:tc>
          <w:tcPr>
            <w:tcW w:w="577" w:type="dxa"/>
            <w:shd w:val="clear" w:color="auto" w:fill="auto"/>
          </w:tcPr>
          <w:p w:rsidR="003512DB" w:rsidRDefault="003512DB" w:rsidP="003512DB"/>
        </w:tc>
        <w:tc>
          <w:tcPr>
            <w:tcW w:w="310" w:type="dxa"/>
            <w:shd w:val="clear" w:color="auto" w:fill="auto"/>
          </w:tcPr>
          <w:p w:rsidR="003512DB" w:rsidRDefault="003512DB" w:rsidP="003512DB"/>
        </w:tc>
        <w:tc>
          <w:tcPr>
            <w:tcW w:w="403" w:type="dxa"/>
            <w:shd w:val="clear" w:color="auto" w:fill="auto"/>
          </w:tcPr>
          <w:p w:rsidR="003512DB" w:rsidRDefault="003512DB" w:rsidP="003512DB"/>
        </w:tc>
        <w:tc>
          <w:tcPr>
            <w:tcW w:w="498" w:type="dxa"/>
            <w:shd w:val="clear" w:color="auto" w:fill="auto"/>
          </w:tcPr>
          <w:p w:rsidR="003512DB" w:rsidRDefault="003512DB" w:rsidP="003512D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3512DB" w:rsidRDefault="003512DB" w:rsidP="003512DB"/>
        </w:tc>
        <w:tc>
          <w:tcPr>
            <w:tcW w:w="390" w:type="dxa"/>
            <w:shd w:val="clear" w:color="auto" w:fill="auto"/>
          </w:tcPr>
          <w:p w:rsidR="003512DB" w:rsidRDefault="003512DB" w:rsidP="003512DB"/>
        </w:tc>
        <w:tc>
          <w:tcPr>
            <w:tcW w:w="483" w:type="dxa"/>
            <w:shd w:val="clear" w:color="auto" w:fill="auto"/>
          </w:tcPr>
          <w:p w:rsidR="003512DB" w:rsidRDefault="003512DB" w:rsidP="003512DB"/>
        </w:tc>
        <w:tc>
          <w:tcPr>
            <w:tcW w:w="577" w:type="dxa"/>
            <w:shd w:val="clear" w:color="auto" w:fill="auto"/>
          </w:tcPr>
          <w:p w:rsidR="003512DB" w:rsidRDefault="003512DB" w:rsidP="003512DB"/>
        </w:tc>
        <w:tc>
          <w:tcPr>
            <w:tcW w:w="670" w:type="dxa"/>
            <w:shd w:val="clear" w:color="auto" w:fill="auto"/>
          </w:tcPr>
          <w:p w:rsidR="003512DB" w:rsidRDefault="003512DB" w:rsidP="003512DB"/>
        </w:tc>
      </w:tr>
      <w:tr w:rsidR="0073678B" w:rsidRPr="008F3EE4">
        <w:tc>
          <w:tcPr>
            <w:tcW w:w="560" w:type="dxa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:rsidR="0073678B" w:rsidRPr="008F3EE4" w:rsidRDefault="0073678B" w:rsidP="00304286">
            <w:pPr>
              <w:tabs>
                <w:tab w:val="center" w:pos="3780"/>
              </w:tabs>
              <w:rPr>
                <w:b/>
              </w:rPr>
            </w:pPr>
            <w:r w:rsidRPr="008F3EE4">
              <w:rPr>
                <w:b/>
              </w:rPr>
              <w:t xml:space="preserve">Всего часов </w:t>
            </w:r>
          </w:p>
        </w:tc>
        <w:tc>
          <w:tcPr>
            <w:tcW w:w="807" w:type="dxa"/>
          </w:tcPr>
          <w:p w:rsidR="0073678B" w:rsidRPr="0073678B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828</w:t>
            </w:r>
          </w:p>
        </w:tc>
        <w:tc>
          <w:tcPr>
            <w:tcW w:w="48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F03F2" w:rsidRDefault="0073678B" w:rsidP="004F03F2">
      <w:pPr>
        <w:pStyle w:val="5"/>
      </w:pPr>
      <w:r w:rsidRPr="00E61840">
        <w:t>2.</w:t>
      </w:r>
      <w:r w:rsidR="00CA234F">
        <w:t>7</w:t>
      </w:r>
      <w:r w:rsidRPr="00E61840">
        <w:t>.</w:t>
      </w:r>
      <w:r w:rsidR="004F03F2">
        <w:tab/>
      </w:r>
      <w:r w:rsidRPr="00E61840">
        <w:t>Уч</w:t>
      </w:r>
      <w:r>
        <w:t>ебный план-график ТГ-5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457"/>
        <w:gridCol w:w="807"/>
        <w:gridCol w:w="483"/>
        <w:gridCol w:w="390"/>
        <w:gridCol w:w="483"/>
        <w:gridCol w:w="577"/>
        <w:gridCol w:w="310"/>
        <w:gridCol w:w="403"/>
        <w:gridCol w:w="498"/>
        <w:gridCol w:w="483"/>
        <w:gridCol w:w="390"/>
        <w:gridCol w:w="483"/>
        <w:gridCol w:w="577"/>
        <w:gridCol w:w="670"/>
      </w:tblGrid>
      <w:tr w:rsidR="0073678B" w:rsidRPr="008F3EE4">
        <w:trPr>
          <w:trHeight w:val="231"/>
        </w:trPr>
        <w:tc>
          <w:tcPr>
            <w:tcW w:w="560" w:type="dxa"/>
            <w:vMerge w:val="restart"/>
            <w:vAlign w:val="center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№</w:t>
            </w:r>
          </w:p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п/п</w:t>
            </w:r>
          </w:p>
        </w:tc>
        <w:tc>
          <w:tcPr>
            <w:tcW w:w="2457" w:type="dxa"/>
            <w:vMerge w:val="restart"/>
            <w:vAlign w:val="center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Содержание занятий</w:t>
            </w:r>
          </w:p>
        </w:tc>
        <w:tc>
          <w:tcPr>
            <w:tcW w:w="807" w:type="dxa"/>
            <w:vMerge w:val="restart"/>
            <w:vAlign w:val="center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Часы</w:t>
            </w:r>
          </w:p>
        </w:tc>
        <w:tc>
          <w:tcPr>
            <w:tcW w:w="5747" w:type="dxa"/>
            <w:gridSpan w:val="12"/>
            <w:vAlign w:val="center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Период тренировок</w:t>
            </w:r>
          </w:p>
        </w:tc>
      </w:tr>
      <w:tr w:rsidR="0073678B" w:rsidRPr="008F3EE4">
        <w:trPr>
          <w:trHeight w:val="409"/>
        </w:trPr>
        <w:tc>
          <w:tcPr>
            <w:tcW w:w="560" w:type="dxa"/>
            <w:vMerge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  <w:vMerge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Merge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</w:tr>
      <w:tr w:rsidR="00176272" w:rsidRPr="008F3EE4">
        <w:tc>
          <w:tcPr>
            <w:tcW w:w="560" w:type="dxa"/>
          </w:tcPr>
          <w:p w:rsidR="00176272" w:rsidRPr="008F3EE4" w:rsidRDefault="0017627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7" w:type="dxa"/>
          </w:tcPr>
          <w:p w:rsidR="00176272" w:rsidRPr="00DC4D3B" w:rsidRDefault="00176272" w:rsidP="00304286">
            <w:pPr>
              <w:tabs>
                <w:tab w:val="center" w:pos="3780"/>
              </w:tabs>
            </w:pPr>
            <w:r>
              <w:t>Т</w:t>
            </w:r>
            <w:r w:rsidRPr="00DC4D3B">
              <w:t>еоретическая</w:t>
            </w:r>
          </w:p>
        </w:tc>
        <w:tc>
          <w:tcPr>
            <w:tcW w:w="807" w:type="dxa"/>
          </w:tcPr>
          <w:p w:rsidR="00176272" w:rsidRPr="008F3EE4" w:rsidRDefault="0017627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176272" w:rsidRPr="008F3EE4">
        <w:tc>
          <w:tcPr>
            <w:tcW w:w="560" w:type="dxa"/>
          </w:tcPr>
          <w:p w:rsidR="00176272" w:rsidRPr="008F3EE4" w:rsidRDefault="0017627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:rsidR="00176272" w:rsidRPr="00DC4D3B" w:rsidRDefault="00176272" w:rsidP="00304286">
            <w:pPr>
              <w:tabs>
                <w:tab w:val="center" w:pos="3780"/>
              </w:tabs>
            </w:pPr>
            <w:r>
              <w:t xml:space="preserve">Общая физическая </w:t>
            </w:r>
          </w:p>
        </w:tc>
        <w:tc>
          <w:tcPr>
            <w:tcW w:w="807" w:type="dxa"/>
          </w:tcPr>
          <w:p w:rsidR="00176272" w:rsidRPr="008F3EE4" w:rsidRDefault="0017627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176272" w:rsidRPr="008F3EE4">
        <w:tc>
          <w:tcPr>
            <w:tcW w:w="560" w:type="dxa"/>
          </w:tcPr>
          <w:p w:rsidR="00176272" w:rsidRPr="008F3EE4" w:rsidRDefault="0017627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57" w:type="dxa"/>
          </w:tcPr>
          <w:p w:rsidR="00176272" w:rsidRPr="00DC4D3B" w:rsidRDefault="00176272" w:rsidP="00304286">
            <w:pPr>
              <w:tabs>
                <w:tab w:val="center" w:pos="3780"/>
              </w:tabs>
            </w:pPr>
            <w:r>
              <w:t xml:space="preserve">Специальная физическая </w:t>
            </w:r>
          </w:p>
        </w:tc>
        <w:tc>
          <w:tcPr>
            <w:tcW w:w="807" w:type="dxa"/>
          </w:tcPr>
          <w:p w:rsidR="00176272" w:rsidRPr="008F3EE4" w:rsidRDefault="0017627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176272" w:rsidRPr="008F3EE4">
        <w:tc>
          <w:tcPr>
            <w:tcW w:w="560" w:type="dxa"/>
          </w:tcPr>
          <w:p w:rsidR="00176272" w:rsidRPr="008F3EE4" w:rsidRDefault="0017627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57" w:type="dxa"/>
          </w:tcPr>
          <w:p w:rsidR="00176272" w:rsidRPr="00DC4D3B" w:rsidRDefault="00176272" w:rsidP="00304286">
            <w:pPr>
              <w:tabs>
                <w:tab w:val="center" w:pos="3780"/>
              </w:tabs>
            </w:pPr>
            <w:r>
              <w:t>Технико-тактическая</w:t>
            </w:r>
          </w:p>
        </w:tc>
        <w:tc>
          <w:tcPr>
            <w:tcW w:w="807" w:type="dxa"/>
          </w:tcPr>
          <w:p w:rsidR="00176272" w:rsidRPr="008F3EE4" w:rsidRDefault="0017627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344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176272" w:rsidRPr="008F3EE4">
        <w:tc>
          <w:tcPr>
            <w:tcW w:w="560" w:type="dxa"/>
          </w:tcPr>
          <w:p w:rsidR="00176272" w:rsidRPr="008F3EE4" w:rsidRDefault="0017627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57" w:type="dxa"/>
          </w:tcPr>
          <w:p w:rsidR="00176272" w:rsidRPr="00DC4D3B" w:rsidRDefault="00176272" w:rsidP="00304286">
            <w:pPr>
              <w:tabs>
                <w:tab w:val="center" w:pos="3780"/>
              </w:tabs>
            </w:pPr>
            <w:r>
              <w:t>Контрольные испытания</w:t>
            </w:r>
          </w:p>
        </w:tc>
        <w:tc>
          <w:tcPr>
            <w:tcW w:w="807" w:type="dxa"/>
          </w:tcPr>
          <w:p w:rsidR="00176272" w:rsidRPr="008F3EE4" w:rsidRDefault="0017627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176272" w:rsidRPr="008F3EE4">
        <w:tc>
          <w:tcPr>
            <w:tcW w:w="560" w:type="dxa"/>
          </w:tcPr>
          <w:p w:rsidR="00176272" w:rsidRPr="008F3EE4" w:rsidRDefault="0017627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57" w:type="dxa"/>
          </w:tcPr>
          <w:p w:rsidR="00176272" w:rsidRPr="008F3EE4" w:rsidRDefault="00176272" w:rsidP="00304286">
            <w:pPr>
              <w:tabs>
                <w:tab w:val="center" w:pos="3780"/>
              </w:tabs>
              <w:rPr>
                <w:sz w:val="20"/>
                <w:szCs w:val="20"/>
              </w:rPr>
            </w:pPr>
            <w:r>
              <w:t>Контрольные соревнования</w:t>
            </w:r>
          </w:p>
        </w:tc>
        <w:tc>
          <w:tcPr>
            <w:tcW w:w="807" w:type="dxa"/>
          </w:tcPr>
          <w:p w:rsidR="00176272" w:rsidRPr="008F3EE4" w:rsidRDefault="0017627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176272" w:rsidRPr="008F3EE4">
        <w:tc>
          <w:tcPr>
            <w:tcW w:w="560" w:type="dxa"/>
          </w:tcPr>
          <w:p w:rsidR="00176272" w:rsidRPr="008F3EE4" w:rsidRDefault="0017627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57" w:type="dxa"/>
          </w:tcPr>
          <w:p w:rsidR="00176272" w:rsidRPr="006B791D" w:rsidRDefault="00176272" w:rsidP="00304286">
            <w:pPr>
              <w:tabs>
                <w:tab w:val="center" w:pos="3780"/>
              </w:tabs>
            </w:pPr>
            <w:r w:rsidRPr="006B791D">
              <w:t>Инструкторская и судейская практика</w:t>
            </w:r>
          </w:p>
        </w:tc>
        <w:tc>
          <w:tcPr>
            <w:tcW w:w="807" w:type="dxa"/>
          </w:tcPr>
          <w:p w:rsidR="00176272" w:rsidRPr="008F3EE4" w:rsidRDefault="0017627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176272" w:rsidRPr="008F3EE4">
        <w:tc>
          <w:tcPr>
            <w:tcW w:w="560" w:type="dxa"/>
          </w:tcPr>
          <w:p w:rsidR="00176272" w:rsidRPr="008F3EE4" w:rsidRDefault="0017627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57" w:type="dxa"/>
          </w:tcPr>
          <w:p w:rsidR="00176272" w:rsidRPr="00DC4D3B" w:rsidRDefault="00176272" w:rsidP="00304286">
            <w:pPr>
              <w:tabs>
                <w:tab w:val="center" w:pos="3780"/>
              </w:tabs>
            </w:pPr>
            <w:r>
              <w:t xml:space="preserve">Восстановительные мероприятия </w:t>
            </w:r>
          </w:p>
        </w:tc>
        <w:tc>
          <w:tcPr>
            <w:tcW w:w="807" w:type="dxa"/>
          </w:tcPr>
          <w:p w:rsidR="00176272" w:rsidRPr="008F3EE4" w:rsidRDefault="0017627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176272" w:rsidRPr="008F3EE4">
        <w:tc>
          <w:tcPr>
            <w:tcW w:w="560" w:type="dxa"/>
          </w:tcPr>
          <w:p w:rsidR="00176272" w:rsidRPr="008F3EE4" w:rsidRDefault="0017627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57" w:type="dxa"/>
          </w:tcPr>
          <w:p w:rsidR="00176272" w:rsidRPr="00DC4D3B" w:rsidRDefault="00176272" w:rsidP="00304286">
            <w:pPr>
              <w:tabs>
                <w:tab w:val="center" w:pos="3780"/>
              </w:tabs>
            </w:pPr>
            <w:r>
              <w:t>Медицинское обследование</w:t>
            </w:r>
          </w:p>
        </w:tc>
        <w:tc>
          <w:tcPr>
            <w:tcW w:w="807" w:type="dxa"/>
          </w:tcPr>
          <w:p w:rsidR="00176272" w:rsidRPr="008F3EE4" w:rsidRDefault="00176272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176272" w:rsidRDefault="00176272" w:rsidP="00176272"/>
        </w:tc>
        <w:tc>
          <w:tcPr>
            <w:tcW w:w="483" w:type="dxa"/>
            <w:shd w:val="clear" w:color="auto" w:fill="auto"/>
          </w:tcPr>
          <w:p w:rsidR="00176272" w:rsidRDefault="00176272" w:rsidP="00176272"/>
        </w:tc>
        <w:tc>
          <w:tcPr>
            <w:tcW w:w="577" w:type="dxa"/>
            <w:shd w:val="clear" w:color="auto" w:fill="auto"/>
          </w:tcPr>
          <w:p w:rsidR="00176272" w:rsidRDefault="00176272" w:rsidP="00176272"/>
        </w:tc>
        <w:tc>
          <w:tcPr>
            <w:tcW w:w="310" w:type="dxa"/>
            <w:shd w:val="clear" w:color="auto" w:fill="auto"/>
          </w:tcPr>
          <w:p w:rsidR="00176272" w:rsidRDefault="00176272" w:rsidP="00176272"/>
        </w:tc>
        <w:tc>
          <w:tcPr>
            <w:tcW w:w="403" w:type="dxa"/>
            <w:shd w:val="clear" w:color="auto" w:fill="auto"/>
          </w:tcPr>
          <w:p w:rsidR="00176272" w:rsidRDefault="00176272" w:rsidP="00176272"/>
        </w:tc>
        <w:tc>
          <w:tcPr>
            <w:tcW w:w="498" w:type="dxa"/>
            <w:shd w:val="clear" w:color="auto" w:fill="auto"/>
          </w:tcPr>
          <w:p w:rsidR="00176272" w:rsidRDefault="00176272" w:rsidP="00176272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176272" w:rsidRDefault="00176272" w:rsidP="00176272"/>
        </w:tc>
        <w:tc>
          <w:tcPr>
            <w:tcW w:w="390" w:type="dxa"/>
            <w:shd w:val="clear" w:color="auto" w:fill="auto"/>
          </w:tcPr>
          <w:p w:rsidR="00176272" w:rsidRDefault="00176272" w:rsidP="00176272"/>
        </w:tc>
        <w:tc>
          <w:tcPr>
            <w:tcW w:w="483" w:type="dxa"/>
            <w:shd w:val="clear" w:color="auto" w:fill="auto"/>
          </w:tcPr>
          <w:p w:rsidR="00176272" w:rsidRDefault="00176272" w:rsidP="00176272"/>
        </w:tc>
        <w:tc>
          <w:tcPr>
            <w:tcW w:w="577" w:type="dxa"/>
            <w:shd w:val="clear" w:color="auto" w:fill="auto"/>
          </w:tcPr>
          <w:p w:rsidR="00176272" w:rsidRDefault="00176272" w:rsidP="00176272"/>
        </w:tc>
        <w:tc>
          <w:tcPr>
            <w:tcW w:w="670" w:type="dxa"/>
            <w:shd w:val="clear" w:color="auto" w:fill="auto"/>
          </w:tcPr>
          <w:p w:rsidR="00176272" w:rsidRDefault="00176272" w:rsidP="00176272"/>
        </w:tc>
      </w:tr>
      <w:tr w:rsidR="0073678B" w:rsidRPr="008F3EE4">
        <w:tc>
          <w:tcPr>
            <w:tcW w:w="560" w:type="dxa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:rsidR="0073678B" w:rsidRPr="008F3EE4" w:rsidRDefault="0073678B" w:rsidP="00304286">
            <w:pPr>
              <w:tabs>
                <w:tab w:val="center" w:pos="3780"/>
              </w:tabs>
              <w:rPr>
                <w:b/>
              </w:rPr>
            </w:pPr>
            <w:r w:rsidRPr="008F3EE4">
              <w:rPr>
                <w:b/>
              </w:rPr>
              <w:t xml:space="preserve">Всего часов </w:t>
            </w:r>
          </w:p>
        </w:tc>
        <w:tc>
          <w:tcPr>
            <w:tcW w:w="807" w:type="dxa"/>
          </w:tcPr>
          <w:p w:rsidR="0073678B" w:rsidRPr="0073678B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920</w:t>
            </w:r>
          </w:p>
        </w:tc>
        <w:tc>
          <w:tcPr>
            <w:tcW w:w="48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F03F2" w:rsidRDefault="0073678B" w:rsidP="004F03F2">
      <w:pPr>
        <w:pStyle w:val="5"/>
      </w:pPr>
      <w:r w:rsidRPr="00E61840">
        <w:t>2.</w:t>
      </w:r>
      <w:r w:rsidR="00CA234F">
        <w:t>8</w:t>
      </w:r>
      <w:r w:rsidRPr="00E61840">
        <w:t>.</w:t>
      </w:r>
      <w:r w:rsidR="004F03F2">
        <w:tab/>
      </w:r>
      <w:r w:rsidRPr="00E61840">
        <w:t>Уч</w:t>
      </w:r>
      <w:r>
        <w:t>ебный план-график ГСС-1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457"/>
        <w:gridCol w:w="807"/>
        <w:gridCol w:w="483"/>
        <w:gridCol w:w="390"/>
        <w:gridCol w:w="483"/>
        <w:gridCol w:w="577"/>
        <w:gridCol w:w="310"/>
        <w:gridCol w:w="403"/>
        <w:gridCol w:w="498"/>
        <w:gridCol w:w="483"/>
        <w:gridCol w:w="390"/>
        <w:gridCol w:w="483"/>
        <w:gridCol w:w="577"/>
        <w:gridCol w:w="670"/>
      </w:tblGrid>
      <w:tr w:rsidR="0073678B" w:rsidRPr="008F3EE4">
        <w:trPr>
          <w:trHeight w:val="231"/>
        </w:trPr>
        <w:tc>
          <w:tcPr>
            <w:tcW w:w="560" w:type="dxa"/>
            <w:vMerge w:val="restart"/>
            <w:vAlign w:val="center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№</w:t>
            </w:r>
          </w:p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п/п</w:t>
            </w:r>
          </w:p>
        </w:tc>
        <w:tc>
          <w:tcPr>
            <w:tcW w:w="2457" w:type="dxa"/>
            <w:vMerge w:val="restart"/>
            <w:vAlign w:val="center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Содержание занятий</w:t>
            </w:r>
          </w:p>
        </w:tc>
        <w:tc>
          <w:tcPr>
            <w:tcW w:w="807" w:type="dxa"/>
            <w:vMerge w:val="restart"/>
            <w:vAlign w:val="center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Часы</w:t>
            </w:r>
          </w:p>
        </w:tc>
        <w:tc>
          <w:tcPr>
            <w:tcW w:w="5747" w:type="dxa"/>
            <w:gridSpan w:val="12"/>
            <w:vAlign w:val="center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Период тренировок</w:t>
            </w:r>
          </w:p>
        </w:tc>
      </w:tr>
      <w:tr w:rsidR="0073678B" w:rsidRPr="008F3EE4">
        <w:trPr>
          <w:trHeight w:val="409"/>
        </w:trPr>
        <w:tc>
          <w:tcPr>
            <w:tcW w:w="560" w:type="dxa"/>
            <w:vMerge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  <w:vMerge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Merge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</w:tr>
      <w:tr w:rsidR="006C2FEF" w:rsidRPr="008F3EE4">
        <w:tc>
          <w:tcPr>
            <w:tcW w:w="560" w:type="dxa"/>
          </w:tcPr>
          <w:p w:rsidR="006C2FEF" w:rsidRPr="008F3EE4" w:rsidRDefault="006C2FE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7" w:type="dxa"/>
          </w:tcPr>
          <w:p w:rsidR="006C2FEF" w:rsidRPr="00DC4D3B" w:rsidRDefault="006C2FEF" w:rsidP="00304286">
            <w:pPr>
              <w:tabs>
                <w:tab w:val="center" w:pos="3780"/>
              </w:tabs>
            </w:pPr>
            <w:r>
              <w:t>Т</w:t>
            </w:r>
            <w:r w:rsidRPr="00DC4D3B">
              <w:t>еоретическая</w:t>
            </w:r>
          </w:p>
        </w:tc>
        <w:tc>
          <w:tcPr>
            <w:tcW w:w="807" w:type="dxa"/>
          </w:tcPr>
          <w:p w:rsidR="006C2FEF" w:rsidRPr="008F3EE4" w:rsidRDefault="006C2FE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6C2FEF" w:rsidRPr="008F3EE4">
        <w:tc>
          <w:tcPr>
            <w:tcW w:w="560" w:type="dxa"/>
          </w:tcPr>
          <w:p w:rsidR="006C2FEF" w:rsidRPr="008F3EE4" w:rsidRDefault="006C2FE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:rsidR="006C2FEF" w:rsidRPr="00DC4D3B" w:rsidRDefault="006C2FEF" w:rsidP="00304286">
            <w:pPr>
              <w:tabs>
                <w:tab w:val="center" w:pos="3780"/>
              </w:tabs>
            </w:pPr>
            <w:r>
              <w:t xml:space="preserve">Общая физическая </w:t>
            </w:r>
          </w:p>
        </w:tc>
        <w:tc>
          <w:tcPr>
            <w:tcW w:w="807" w:type="dxa"/>
          </w:tcPr>
          <w:p w:rsidR="006C2FEF" w:rsidRPr="008F3EE4" w:rsidRDefault="006C2FE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6C2FEF" w:rsidRPr="008F3EE4">
        <w:tc>
          <w:tcPr>
            <w:tcW w:w="560" w:type="dxa"/>
          </w:tcPr>
          <w:p w:rsidR="006C2FEF" w:rsidRPr="008F3EE4" w:rsidRDefault="006C2FE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57" w:type="dxa"/>
          </w:tcPr>
          <w:p w:rsidR="006C2FEF" w:rsidRPr="00DC4D3B" w:rsidRDefault="006C2FEF" w:rsidP="00304286">
            <w:pPr>
              <w:tabs>
                <w:tab w:val="center" w:pos="3780"/>
              </w:tabs>
            </w:pPr>
            <w:r>
              <w:t xml:space="preserve">Специальная </w:t>
            </w:r>
            <w:r>
              <w:lastRenderedPageBreak/>
              <w:t xml:space="preserve">физическая </w:t>
            </w:r>
          </w:p>
        </w:tc>
        <w:tc>
          <w:tcPr>
            <w:tcW w:w="807" w:type="dxa"/>
          </w:tcPr>
          <w:p w:rsidR="006C2FEF" w:rsidRPr="008F3EE4" w:rsidRDefault="006C2FE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282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6C2FEF" w:rsidRPr="008F3EE4">
        <w:tc>
          <w:tcPr>
            <w:tcW w:w="560" w:type="dxa"/>
          </w:tcPr>
          <w:p w:rsidR="006C2FEF" w:rsidRPr="008F3EE4" w:rsidRDefault="006C2FE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57" w:type="dxa"/>
          </w:tcPr>
          <w:p w:rsidR="006C2FEF" w:rsidRPr="00DC4D3B" w:rsidRDefault="006C2FEF" w:rsidP="00304286">
            <w:pPr>
              <w:tabs>
                <w:tab w:val="center" w:pos="3780"/>
              </w:tabs>
            </w:pPr>
            <w:r>
              <w:t>Технико-тактическая</w:t>
            </w:r>
          </w:p>
        </w:tc>
        <w:tc>
          <w:tcPr>
            <w:tcW w:w="807" w:type="dxa"/>
          </w:tcPr>
          <w:p w:rsidR="006C2FEF" w:rsidRPr="008F3EE4" w:rsidRDefault="006C2FE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332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6C2FEF" w:rsidRPr="008F3EE4">
        <w:tc>
          <w:tcPr>
            <w:tcW w:w="560" w:type="dxa"/>
          </w:tcPr>
          <w:p w:rsidR="006C2FEF" w:rsidRPr="008F3EE4" w:rsidRDefault="006C2FE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57" w:type="dxa"/>
          </w:tcPr>
          <w:p w:rsidR="006C2FEF" w:rsidRPr="00DC4D3B" w:rsidRDefault="006C2FEF" w:rsidP="00304286">
            <w:pPr>
              <w:tabs>
                <w:tab w:val="center" w:pos="3780"/>
              </w:tabs>
            </w:pPr>
            <w:r>
              <w:t>Контрольные испытания</w:t>
            </w:r>
          </w:p>
        </w:tc>
        <w:tc>
          <w:tcPr>
            <w:tcW w:w="807" w:type="dxa"/>
          </w:tcPr>
          <w:p w:rsidR="006C2FEF" w:rsidRPr="008F3EE4" w:rsidRDefault="006C2FE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6C2FEF" w:rsidRPr="008F3EE4">
        <w:tc>
          <w:tcPr>
            <w:tcW w:w="560" w:type="dxa"/>
          </w:tcPr>
          <w:p w:rsidR="006C2FEF" w:rsidRPr="008F3EE4" w:rsidRDefault="006C2FE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57" w:type="dxa"/>
          </w:tcPr>
          <w:p w:rsidR="006C2FEF" w:rsidRPr="008F3EE4" w:rsidRDefault="006C2FEF" w:rsidP="00304286">
            <w:pPr>
              <w:tabs>
                <w:tab w:val="center" w:pos="3780"/>
              </w:tabs>
              <w:rPr>
                <w:sz w:val="20"/>
                <w:szCs w:val="20"/>
              </w:rPr>
            </w:pPr>
            <w:r>
              <w:t>Контрольные соревнования</w:t>
            </w:r>
          </w:p>
        </w:tc>
        <w:tc>
          <w:tcPr>
            <w:tcW w:w="807" w:type="dxa"/>
          </w:tcPr>
          <w:p w:rsidR="006C2FEF" w:rsidRPr="008F3EE4" w:rsidRDefault="006C2FE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6C2FEF" w:rsidRPr="008F3EE4">
        <w:tc>
          <w:tcPr>
            <w:tcW w:w="560" w:type="dxa"/>
          </w:tcPr>
          <w:p w:rsidR="006C2FEF" w:rsidRPr="008F3EE4" w:rsidRDefault="006C2FE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57" w:type="dxa"/>
          </w:tcPr>
          <w:p w:rsidR="006C2FEF" w:rsidRPr="006B791D" w:rsidRDefault="006C2FEF" w:rsidP="00304286">
            <w:pPr>
              <w:tabs>
                <w:tab w:val="center" w:pos="3780"/>
              </w:tabs>
            </w:pPr>
            <w:r w:rsidRPr="006B791D">
              <w:t>Инструкторская и судейская практика</w:t>
            </w:r>
          </w:p>
        </w:tc>
        <w:tc>
          <w:tcPr>
            <w:tcW w:w="807" w:type="dxa"/>
          </w:tcPr>
          <w:p w:rsidR="006C2FEF" w:rsidRPr="008F3EE4" w:rsidRDefault="006C2FE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6C2FEF" w:rsidRPr="008F3EE4">
        <w:tc>
          <w:tcPr>
            <w:tcW w:w="560" w:type="dxa"/>
          </w:tcPr>
          <w:p w:rsidR="006C2FEF" w:rsidRPr="008F3EE4" w:rsidRDefault="006C2FE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57" w:type="dxa"/>
          </w:tcPr>
          <w:p w:rsidR="006C2FEF" w:rsidRPr="00DC4D3B" w:rsidRDefault="006C2FEF" w:rsidP="00304286">
            <w:pPr>
              <w:tabs>
                <w:tab w:val="center" w:pos="3780"/>
              </w:tabs>
            </w:pPr>
            <w:r>
              <w:t xml:space="preserve">Восстановительные мероприятия </w:t>
            </w:r>
          </w:p>
        </w:tc>
        <w:tc>
          <w:tcPr>
            <w:tcW w:w="807" w:type="dxa"/>
          </w:tcPr>
          <w:p w:rsidR="006C2FEF" w:rsidRPr="008F3EE4" w:rsidRDefault="006C2FE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6C2FEF" w:rsidRPr="008F3EE4">
        <w:tc>
          <w:tcPr>
            <w:tcW w:w="560" w:type="dxa"/>
          </w:tcPr>
          <w:p w:rsidR="006C2FEF" w:rsidRPr="008F3EE4" w:rsidRDefault="006C2FE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57" w:type="dxa"/>
          </w:tcPr>
          <w:p w:rsidR="006C2FEF" w:rsidRPr="00DC4D3B" w:rsidRDefault="006C2FEF" w:rsidP="00304286">
            <w:pPr>
              <w:tabs>
                <w:tab w:val="center" w:pos="3780"/>
              </w:tabs>
            </w:pPr>
            <w:r>
              <w:t>Медицинское обследование</w:t>
            </w:r>
          </w:p>
        </w:tc>
        <w:tc>
          <w:tcPr>
            <w:tcW w:w="807" w:type="dxa"/>
          </w:tcPr>
          <w:p w:rsidR="006C2FEF" w:rsidRPr="008F3EE4" w:rsidRDefault="006C2FE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C2FEF" w:rsidRDefault="006C2FEF" w:rsidP="006C2FEF"/>
        </w:tc>
        <w:tc>
          <w:tcPr>
            <w:tcW w:w="483" w:type="dxa"/>
            <w:shd w:val="clear" w:color="auto" w:fill="auto"/>
          </w:tcPr>
          <w:p w:rsidR="006C2FEF" w:rsidRDefault="006C2FEF" w:rsidP="006C2FEF"/>
        </w:tc>
        <w:tc>
          <w:tcPr>
            <w:tcW w:w="577" w:type="dxa"/>
            <w:shd w:val="clear" w:color="auto" w:fill="auto"/>
          </w:tcPr>
          <w:p w:rsidR="006C2FEF" w:rsidRDefault="006C2FEF" w:rsidP="006C2FEF"/>
        </w:tc>
        <w:tc>
          <w:tcPr>
            <w:tcW w:w="310" w:type="dxa"/>
            <w:shd w:val="clear" w:color="auto" w:fill="auto"/>
          </w:tcPr>
          <w:p w:rsidR="006C2FEF" w:rsidRDefault="006C2FEF" w:rsidP="006C2FEF"/>
        </w:tc>
        <w:tc>
          <w:tcPr>
            <w:tcW w:w="403" w:type="dxa"/>
            <w:shd w:val="clear" w:color="auto" w:fill="auto"/>
          </w:tcPr>
          <w:p w:rsidR="006C2FEF" w:rsidRDefault="006C2FEF" w:rsidP="006C2FEF"/>
        </w:tc>
        <w:tc>
          <w:tcPr>
            <w:tcW w:w="498" w:type="dxa"/>
            <w:shd w:val="clear" w:color="auto" w:fill="auto"/>
          </w:tcPr>
          <w:p w:rsidR="006C2FEF" w:rsidRDefault="006C2FEF" w:rsidP="006C2FEF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6C2FEF" w:rsidRDefault="006C2FEF" w:rsidP="006C2FEF"/>
        </w:tc>
        <w:tc>
          <w:tcPr>
            <w:tcW w:w="390" w:type="dxa"/>
            <w:shd w:val="clear" w:color="auto" w:fill="auto"/>
          </w:tcPr>
          <w:p w:rsidR="006C2FEF" w:rsidRDefault="006C2FEF" w:rsidP="006C2FEF"/>
        </w:tc>
        <w:tc>
          <w:tcPr>
            <w:tcW w:w="483" w:type="dxa"/>
            <w:shd w:val="clear" w:color="auto" w:fill="auto"/>
          </w:tcPr>
          <w:p w:rsidR="006C2FEF" w:rsidRDefault="006C2FEF" w:rsidP="006C2FEF"/>
        </w:tc>
        <w:tc>
          <w:tcPr>
            <w:tcW w:w="577" w:type="dxa"/>
            <w:shd w:val="clear" w:color="auto" w:fill="auto"/>
          </w:tcPr>
          <w:p w:rsidR="006C2FEF" w:rsidRDefault="006C2FEF" w:rsidP="006C2FEF"/>
        </w:tc>
        <w:tc>
          <w:tcPr>
            <w:tcW w:w="670" w:type="dxa"/>
            <w:shd w:val="clear" w:color="auto" w:fill="auto"/>
          </w:tcPr>
          <w:p w:rsidR="006C2FEF" w:rsidRDefault="006C2FEF" w:rsidP="006C2FEF"/>
        </w:tc>
      </w:tr>
      <w:tr w:rsidR="0073678B" w:rsidRPr="008F3EE4">
        <w:tc>
          <w:tcPr>
            <w:tcW w:w="560" w:type="dxa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:rsidR="0073678B" w:rsidRPr="008F3EE4" w:rsidRDefault="0073678B" w:rsidP="00304286">
            <w:pPr>
              <w:tabs>
                <w:tab w:val="center" w:pos="3780"/>
              </w:tabs>
              <w:rPr>
                <w:b/>
              </w:rPr>
            </w:pPr>
            <w:r w:rsidRPr="008F3EE4">
              <w:rPr>
                <w:b/>
              </w:rPr>
              <w:t xml:space="preserve">Всего часов </w:t>
            </w:r>
          </w:p>
        </w:tc>
        <w:tc>
          <w:tcPr>
            <w:tcW w:w="807" w:type="dxa"/>
          </w:tcPr>
          <w:p w:rsidR="0073678B" w:rsidRPr="0073678B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1104</w:t>
            </w:r>
          </w:p>
        </w:tc>
        <w:tc>
          <w:tcPr>
            <w:tcW w:w="48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F03F2" w:rsidRDefault="0073678B" w:rsidP="004F03F2">
      <w:pPr>
        <w:pStyle w:val="5"/>
      </w:pPr>
      <w:r w:rsidRPr="00E61840">
        <w:t>2.</w:t>
      </w:r>
      <w:r w:rsidR="00CA234F">
        <w:t>9</w:t>
      </w:r>
      <w:r w:rsidRPr="00E61840">
        <w:t>.</w:t>
      </w:r>
      <w:r w:rsidR="004F03F2">
        <w:tab/>
      </w:r>
      <w:r w:rsidRPr="00E61840">
        <w:t>Уч</w:t>
      </w:r>
      <w:r>
        <w:t>ебный план-график ГСС-</w:t>
      </w:r>
      <w:r w:rsidRPr="000120F4">
        <w:t>2-3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457"/>
        <w:gridCol w:w="807"/>
        <w:gridCol w:w="483"/>
        <w:gridCol w:w="390"/>
        <w:gridCol w:w="483"/>
        <w:gridCol w:w="577"/>
        <w:gridCol w:w="310"/>
        <w:gridCol w:w="403"/>
        <w:gridCol w:w="498"/>
        <w:gridCol w:w="483"/>
        <w:gridCol w:w="390"/>
        <w:gridCol w:w="483"/>
        <w:gridCol w:w="577"/>
        <w:gridCol w:w="670"/>
      </w:tblGrid>
      <w:tr w:rsidR="0073678B" w:rsidRPr="008F3EE4">
        <w:trPr>
          <w:trHeight w:val="231"/>
        </w:trPr>
        <w:tc>
          <w:tcPr>
            <w:tcW w:w="560" w:type="dxa"/>
            <w:vMerge w:val="restart"/>
            <w:vAlign w:val="center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№</w:t>
            </w:r>
          </w:p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п/п</w:t>
            </w:r>
          </w:p>
        </w:tc>
        <w:tc>
          <w:tcPr>
            <w:tcW w:w="2457" w:type="dxa"/>
            <w:vMerge w:val="restart"/>
            <w:vAlign w:val="center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Содержание занятий</w:t>
            </w:r>
          </w:p>
        </w:tc>
        <w:tc>
          <w:tcPr>
            <w:tcW w:w="807" w:type="dxa"/>
            <w:vMerge w:val="restart"/>
            <w:vAlign w:val="center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Часы</w:t>
            </w:r>
          </w:p>
        </w:tc>
        <w:tc>
          <w:tcPr>
            <w:tcW w:w="5747" w:type="dxa"/>
            <w:gridSpan w:val="12"/>
            <w:vAlign w:val="center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Период тренировок</w:t>
            </w:r>
          </w:p>
        </w:tc>
      </w:tr>
      <w:tr w:rsidR="0073678B" w:rsidRPr="008F3EE4">
        <w:trPr>
          <w:trHeight w:val="409"/>
        </w:trPr>
        <w:tc>
          <w:tcPr>
            <w:tcW w:w="560" w:type="dxa"/>
            <w:vMerge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  <w:vMerge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Merge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3678B" w:rsidRPr="00777F18" w:rsidRDefault="0073678B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</w:tr>
      <w:tr w:rsidR="00C428E4" w:rsidRPr="008F3EE4">
        <w:tc>
          <w:tcPr>
            <w:tcW w:w="560" w:type="dxa"/>
          </w:tcPr>
          <w:p w:rsidR="00C428E4" w:rsidRPr="008F3EE4" w:rsidRDefault="00C428E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7" w:type="dxa"/>
          </w:tcPr>
          <w:p w:rsidR="00C428E4" w:rsidRPr="00DC4D3B" w:rsidRDefault="00C428E4" w:rsidP="00304286">
            <w:pPr>
              <w:tabs>
                <w:tab w:val="center" w:pos="3780"/>
              </w:tabs>
            </w:pPr>
            <w:r>
              <w:t>Т</w:t>
            </w:r>
            <w:r w:rsidRPr="00DC4D3B">
              <w:t>еоретическая</w:t>
            </w:r>
          </w:p>
        </w:tc>
        <w:tc>
          <w:tcPr>
            <w:tcW w:w="807" w:type="dxa"/>
          </w:tcPr>
          <w:p w:rsidR="00C428E4" w:rsidRPr="008F3EE4" w:rsidRDefault="00C428E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428E4" w:rsidRPr="008F3EE4">
        <w:tc>
          <w:tcPr>
            <w:tcW w:w="560" w:type="dxa"/>
          </w:tcPr>
          <w:p w:rsidR="00C428E4" w:rsidRPr="008F3EE4" w:rsidRDefault="00C428E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:rsidR="00C428E4" w:rsidRPr="00DC4D3B" w:rsidRDefault="00C428E4" w:rsidP="00304286">
            <w:pPr>
              <w:tabs>
                <w:tab w:val="center" w:pos="3780"/>
              </w:tabs>
            </w:pPr>
            <w:r>
              <w:t xml:space="preserve">Общая физическая </w:t>
            </w:r>
          </w:p>
        </w:tc>
        <w:tc>
          <w:tcPr>
            <w:tcW w:w="807" w:type="dxa"/>
          </w:tcPr>
          <w:p w:rsidR="00C428E4" w:rsidRPr="008F3EE4" w:rsidRDefault="00C428E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429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428E4" w:rsidRPr="008F3EE4">
        <w:tc>
          <w:tcPr>
            <w:tcW w:w="560" w:type="dxa"/>
          </w:tcPr>
          <w:p w:rsidR="00C428E4" w:rsidRPr="008F3EE4" w:rsidRDefault="00C428E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57" w:type="dxa"/>
          </w:tcPr>
          <w:p w:rsidR="00C428E4" w:rsidRPr="00DC4D3B" w:rsidRDefault="00C428E4" w:rsidP="00304286">
            <w:pPr>
              <w:tabs>
                <w:tab w:val="center" w:pos="3780"/>
              </w:tabs>
            </w:pPr>
            <w:r>
              <w:t xml:space="preserve">Специальная физическая </w:t>
            </w:r>
          </w:p>
        </w:tc>
        <w:tc>
          <w:tcPr>
            <w:tcW w:w="807" w:type="dxa"/>
          </w:tcPr>
          <w:p w:rsidR="00C428E4" w:rsidRPr="008F3EE4" w:rsidRDefault="00C428E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428E4" w:rsidRPr="008F3EE4">
        <w:tc>
          <w:tcPr>
            <w:tcW w:w="560" w:type="dxa"/>
          </w:tcPr>
          <w:p w:rsidR="00C428E4" w:rsidRPr="008F3EE4" w:rsidRDefault="00C428E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57" w:type="dxa"/>
          </w:tcPr>
          <w:p w:rsidR="00C428E4" w:rsidRPr="00DC4D3B" w:rsidRDefault="00C428E4" w:rsidP="00304286">
            <w:pPr>
              <w:tabs>
                <w:tab w:val="center" w:pos="3780"/>
              </w:tabs>
            </w:pPr>
            <w:r>
              <w:t>Технико-тактическая</w:t>
            </w:r>
          </w:p>
        </w:tc>
        <w:tc>
          <w:tcPr>
            <w:tcW w:w="807" w:type="dxa"/>
          </w:tcPr>
          <w:p w:rsidR="00C428E4" w:rsidRPr="008F3EE4" w:rsidRDefault="00C428E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364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428E4" w:rsidRPr="008F3EE4">
        <w:tc>
          <w:tcPr>
            <w:tcW w:w="560" w:type="dxa"/>
          </w:tcPr>
          <w:p w:rsidR="00C428E4" w:rsidRPr="008F3EE4" w:rsidRDefault="00C428E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57" w:type="dxa"/>
          </w:tcPr>
          <w:p w:rsidR="00C428E4" w:rsidRPr="00DC4D3B" w:rsidRDefault="00C428E4" w:rsidP="00304286">
            <w:pPr>
              <w:tabs>
                <w:tab w:val="center" w:pos="3780"/>
              </w:tabs>
            </w:pPr>
            <w:r>
              <w:t>Контрольные испытания</w:t>
            </w:r>
          </w:p>
        </w:tc>
        <w:tc>
          <w:tcPr>
            <w:tcW w:w="807" w:type="dxa"/>
          </w:tcPr>
          <w:p w:rsidR="00C428E4" w:rsidRPr="008F3EE4" w:rsidRDefault="00C428E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428E4" w:rsidRPr="008F3EE4">
        <w:tc>
          <w:tcPr>
            <w:tcW w:w="560" w:type="dxa"/>
          </w:tcPr>
          <w:p w:rsidR="00C428E4" w:rsidRPr="008F3EE4" w:rsidRDefault="00C428E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57" w:type="dxa"/>
          </w:tcPr>
          <w:p w:rsidR="00C428E4" w:rsidRPr="008F3EE4" w:rsidRDefault="00C428E4" w:rsidP="00304286">
            <w:pPr>
              <w:tabs>
                <w:tab w:val="center" w:pos="3780"/>
              </w:tabs>
              <w:rPr>
                <w:sz w:val="20"/>
                <w:szCs w:val="20"/>
              </w:rPr>
            </w:pPr>
            <w:r>
              <w:t>Контрольные соревнования</w:t>
            </w:r>
          </w:p>
        </w:tc>
        <w:tc>
          <w:tcPr>
            <w:tcW w:w="807" w:type="dxa"/>
          </w:tcPr>
          <w:p w:rsidR="00C428E4" w:rsidRPr="008F3EE4" w:rsidRDefault="00C428E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428E4" w:rsidRPr="008F3EE4">
        <w:tc>
          <w:tcPr>
            <w:tcW w:w="560" w:type="dxa"/>
          </w:tcPr>
          <w:p w:rsidR="00C428E4" w:rsidRPr="008F3EE4" w:rsidRDefault="00C428E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57" w:type="dxa"/>
          </w:tcPr>
          <w:p w:rsidR="00C428E4" w:rsidRPr="006B791D" w:rsidRDefault="00C428E4" w:rsidP="00304286">
            <w:pPr>
              <w:tabs>
                <w:tab w:val="center" w:pos="3780"/>
              </w:tabs>
            </w:pPr>
            <w:r w:rsidRPr="006B791D">
              <w:t>Инструкторская и судейская практика</w:t>
            </w:r>
          </w:p>
        </w:tc>
        <w:tc>
          <w:tcPr>
            <w:tcW w:w="807" w:type="dxa"/>
          </w:tcPr>
          <w:p w:rsidR="00C428E4" w:rsidRPr="008F3EE4" w:rsidRDefault="00C428E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428E4" w:rsidRPr="008F3EE4">
        <w:tc>
          <w:tcPr>
            <w:tcW w:w="560" w:type="dxa"/>
          </w:tcPr>
          <w:p w:rsidR="00C428E4" w:rsidRPr="008F3EE4" w:rsidRDefault="00C428E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57" w:type="dxa"/>
          </w:tcPr>
          <w:p w:rsidR="00C428E4" w:rsidRPr="00DC4D3B" w:rsidRDefault="00C428E4" w:rsidP="00304286">
            <w:pPr>
              <w:tabs>
                <w:tab w:val="center" w:pos="3780"/>
              </w:tabs>
            </w:pPr>
            <w:r>
              <w:t xml:space="preserve">Восстановительные мероприятия </w:t>
            </w:r>
          </w:p>
        </w:tc>
        <w:tc>
          <w:tcPr>
            <w:tcW w:w="807" w:type="dxa"/>
          </w:tcPr>
          <w:p w:rsidR="00C428E4" w:rsidRPr="008F3EE4" w:rsidRDefault="00C428E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C428E4" w:rsidRPr="008F3EE4">
        <w:tc>
          <w:tcPr>
            <w:tcW w:w="560" w:type="dxa"/>
          </w:tcPr>
          <w:p w:rsidR="00C428E4" w:rsidRPr="008F3EE4" w:rsidRDefault="00C428E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57" w:type="dxa"/>
          </w:tcPr>
          <w:p w:rsidR="00C428E4" w:rsidRPr="00DC4D3B" w:rsidRDefault="00C428E4" w:rsidP="00304286">
            <w:pPr>
              <w:tabs>
                <w:tab w:val="center" w:pos="3780"/>
              </w:tabs>
            </w:pPr>
            <w:r>
              <w:t>Медицинское обследование</w:t>
            </w:r>
          </w:p>
        </w:tc>
        <w:tc>
          <w:tcPr>
            <w:tcW w:w="807" w:type="dxa"/>
          </w:tcPr>
          <w:p w:rsidR="00C428E4" w:rsidRPr="008F3EE4" w:rsidRDefault="00C428E4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C428E4" w:rsidRDefault="00C428E4" w:rsidP="00C428E4"/>
        </w:tc>
        <w:tc>
          <w:tcPr>
            <w:tcW w:w="483" w:type="dxa"/>
            <w:shd w:val="clear" w:color="auto" w:fill="auto"/>
          </w:tcPr>
          <w:p w:rsidR="00C428E4" w:rsidRDefault="00C428E4" w:rsidP="00C428E4"/>
        </w:tc>
        <w:tc>
          <w:tcPr>
            <w:tcW w:w="577" w:type="dxa"/>
            <w:shd w:val="clear" w:color="auto" w:fill="auto"/>
          </w:tcPr>
          <w:p w:rsidR="00C428E4" w:rsidRDefault="00C428E4" w:rsidP="00C428E4"/>
        </w:tc>
        <w:tc>
          <w:tcPr>
            <w:tcW w:w="310" w:type="dxa"/>
            <w:shd w:val="clear" w:color="auto" w:fill="auto"/>
          </w:tcPr>
          <w:p w:rsidR="00C428E4" w:rsidRDefault="00C428E4" w:rsidP="00C428E4"/>
        </w:tc>
        <w:tc>
          <w:tcPr>
            <w:tcW w:w="403" w:type="dxa"/>
            <w:shd w:val="clear" w:color="auto" w:fill="auto"/>
          </w:tcPr>
          <w:p w:rsidR="00C428E4" w:rsidRDefault="00C428E4" w:rsidP="00C428E4"/>
        </w:tc>
        <w:tc>
          <w:tcPr>
            <w:tcW w:w="498" w:type="dxa"/>
            <w:shd w:val="clear" w:color="auto" w:fill="auto"/>
          </w:tcPr>
          <w:p w:rsidR="00C428E4" w:rsidRDefault="00C428E4" w:rsidP="00C428E4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C428E4" w:rsidRDefault="00C428E4" w:rsidP="00C428E4"/>
        </w:tc>
        <w:tc>
          <w:tcPr>
            <w:tcW w:w="390" w:type="dxa"/>
            <w:shd w:val="clear" w:color="auto" w:fill="auto"/>
          </w:tcPr>
          <w:p w:rsidR="00C428E4" w:rsidRDefault="00C428E4" w:rsidP="00C428E4"/>
        </w:tc>
        <w:tc>
          <w:tcPr>
            <w:tcW w:w="483" w:type="dxa"/>
            <w:shd w:val="clear" w:color="auto" w:fill="auto"/>
          </w:tcPr>
          <w:p w:rsidR="00C428E4" w:rsidRDefault="00C428E4" w:rsidP="00C428E4"/>
        </w:tc>
        <w:tc>
          <w:tcPr>
            <w:tcW w:w="577" w:type="dxa"/>
            <w:shd w:val="clear" w:color="auto" w:fill="auto"/>
          </w:tcPr>
          <w:p w:rsidR="00C428E4" w:rsidRDefault="00C428E4" w:rsidP="00C428E4"/>
        </w:tc>
        <w:tc>
          <w:tcPr>
            <w:tcW w:w="670" w:type="dxa"/>
            <w:shd w:val="clear" w:color="auto" w:fill="auto"/>
          </w:tcPr>
          <w:p w:rsidR="00C428E4" w:rsidRDefault="00C428E4" w:rsidP="00C428E4"/>
        </w:tc>
      </w:tr>
      <w:tr w:rsidR="0073678B" w:rsidRPr="008F3EE4">
        <w:tc>
          <w:tcPr>
            <w:tcW w:w="560" w:type="dxa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:rsidR="0073678B" w:rsidRPr="008F3EE4" w:rsidRDefault="0073678B" w:rsidP="00304286">
            <w:pPr>
              <w:tabs>
                <w:tab w:val="center" w:pos="3780"/>
              </w:tabs>
              <w:rPr>
                <w:b/>
              </w:rPr>
            </w:pPr>
            <w:r w:rsidRPr="008F3EE4">
              <w:rPr>
                <w:b/>
              </w:rPr>
              <w:t xml:space="preserve">Всего часов </w:t>
            </w:r>
          </w:p>
        </w:tc>
        <w:tc>
          <w:tcPr>
            <w:tcW w:w="807" w:type="dxa"/>
          </w:tcPr>
          <w:p w:rsidR="0073678B" w:rsidRPr="0073678B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1288</w:t>
            </w:r>
          </w:p>
        </w:tc>
        <w:tc>
          <w:tcPr>
            <w:tcW w:w="48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73678B" w:rsidRPr="008F3EE4" w:rsidRDefault="0073678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F03F2" w:rsidRDefault="00CA234F" w:rsidP="004F03F2">
      <w:pPr>
        <w:pStyle w:val="5"/>
      </w:pPr>
      <w:r w:rsidRPr="00E61840">
        <w:t>2.</w:t>
      </w:r>
      <w:r>
        <w:t>10</w:t>
      </w:r>
      <w:r w:rsidRPr="00E61840">
        <w:t>.</w:t>
      </w:r>
      <w:r w:rsidR="004F03F2">
        <w:tab/>
      </w:r>
      <w:r w:rsidRPr="00E61840">
        <w:t>Уч</w:t>
      </w:r>
      <w:r>
        <w:t>ебный план-график ГВСМ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457"/>
        <w:gridCol w:w="807"/>
        <w:gridCol w:w="483"/>
        <w:gridCol w:w="390"/>
        <w:gridCol w:w="483"/>
        <w:gridCol w:w="577"/>
        <w:gridCol w:w="310"/>
        <w:gridCol w:w="403"/>
        <w:gridCol w:w="498"/>
        <w:gridCol w:w="483"/>
        <w:gridCol w:w="390"/>
        <w:gridCol w:w="483"/>
        <w:gridCol w:w="577"/>
        <w:gridCol w:w="670"/>
      </w:tblGrid>
      <w:tr w:rsidR="00CA234F" w:rsidRPr="008F3EE4">
        <w:trPr>
          <w:trHeight w:val="231"/>
        </w:trPr>
        <w:tc>
          <w:tcPr>
            <w:tcW w:w="560" w:type="dxa"/>
            <w:vMerge w:val="restart"/>
            <w:vAlign w:val="center"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№</w:t>
            </w:r>
          </w:p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п/п</w:t>
            </w:r>
          </w:p>
        </w:tc>
        <w:tc>
          <w:tcPr>
            <w:tcW w:w="2457" w:type="dxa"/>
            <w:vMerge w:val="restart"/>
            <w:vAlign w:val="center"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Содержание занятий</w:t>
            </w:r>
          </w:p>
        </w:tc>
        <w:tc>
          <w:tcPr>
            <w:tcW w:w="807" w:type="dxa"/>
            <w:vMerge w:val="restart"/>
            <w:vAlign w:val="center"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Часы</w:t>
            </w:r>
          </w:p>
        </w:tc>
        <w:tc>
          <w:tcPr>
            <w:tcW w:w="5747" w:type="dxa"/>
            <w:gridSpan w:val="12"/>
            <w:vAlign w:val="center"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Период тренировок</w:t>
            </w:r>
          </w:p>
        </w:tc>
      </w:tr>
      <w:tr w:rsidR="00CA234F" w:rsidRPr="008F3EE4">
        <w:trPr>
          <w:trHeight w:val="409"/>
        </w:trPr>
        <w:tc>
          <w:tcPr>
            <w:tcW w:w="560" w:type="dxa"/>
            <w:vMerge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  <w:vMerge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Merge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CA234F" w:rsidRPr="00777F18" w:rsidRDefault="00CA234F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CA234F" w:rsidRPr="00777F18" w:rsidRDefault="00CA234F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A234F" w:rsidRPr="00777F18" w:rsidRDefault="00CA234F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A234F" w:rsidRPr="00777F18" w:rsidRDefault="00CA234F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CA234F" w:rsidRPr="00777F18" w:rsidRDefault="00CA234F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A234F" w:rsidRPr="00777F18" w:rsidRDefault="00CA234F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A234F" w:rsidRPr="00777F18" w:rsidRDefault="00CA234F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A234F" w:rsidRPr="00777F18" w:rsidRDefault="00CA234F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CA234F" w:rsidRPr="00777F18" w:rsidRDefault="00CA234F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A234F" w:rsidRPr="00777F18" w:rsidRDefault="00CA234F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A234F" w:rsidRPr="00777F18" w:rsidRDefault="00CA234F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A234F" w:rsidRPr="00777F18" w:rsidRDefault="00CA234F" w:rsidP="00304286">
            <w:pPr>
              <w:tabs>
                <w:tab w:val="center" w:pos="37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</w:tr>
      <w:tr w:rsidR="00F6140B" w:rsidRPr="008F3EE4">
        <w:tc>
          <w:tcPr>
            <w:tcW w:w="560" w:type="dxa"/>
          </w:tcPr>
          <w:p w:rsidR="00F6140B" w:rsidRPr="008F3EE4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7" w:type="dxa"/>
          </w:tcPr>
          <w:p w:rsidR="00F6140B" w:rsidRPr="00DC4D3B" w:rsidRDefault="00F6140B" w:rsidP="00304286">
            <w:pPr>
              <w:tabs>
                <w:tab w:val="center" w:pos="3780"/>
              </w:tabs>
            </w:pPr>
            <w:r>
              <w:t>Т</w:t>
            </w:r>
            <w:r w:rsidRPr="00DC4D3B">
              <w:t>еоретическая</w:t>
            </w:r>
          </w:p>
        </w:tc>
        <w:tc>
          <w:tcPr>
            <w:tcW w:w="807" w:type="dxa"/>
          </w:tcPr>
          <w:p w:rsidR="00F6140B" w:rsidRPr="008F3EE4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F6140B" w:rsidRPr="008F3EE4">
        <w:tc>
          <w:tcPr>
            <w:tcW w:w="560" w:type="dxa"/>
          </w:tcPr>
          <w:p w:rsidR="00F6140B" w:rsidRPr="008F3EE4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:rsidR="00F6140B" w:rsidRPr="00DC4D3B" w:rsidRDefault="00F6140B" w:rsidP="00304286">
            <w:pPr>
              <w:tabs>
                <w:tab w:val="center" w:pos="3780"/>
              </w:tabs>
            </w:pPr>
            <w:r>
              <w:t xml:space="preserve">Общая физическая </w:t>
            </w:r>
          </w:p>
        </w:tc>
        <w:tc>
          <w:tcPr>
            <w:tcW w:w="807" w:type="dxa"/>
          </w:tcPr>
          <w:p w:rsidR="00F6140B" w:rsidRPr="008F3EE4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487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F6140B" w:rsidRPr="008F3EE4">
        <w:tc>
          <w:tcPr>
            <w:tcW w:w="560" w:type="dxa"/>
          </w:tcPr>
          <w:p w:rsidR="00F6140B" w:rsidRPr="008F3EE4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57" w:type="dxa"/>
          </w:tcPr>
          <w:p w:rsidR="00F6140B" w:rsidRPr="00DC4D3B" w:rsidRDefault="00F6140B" w:rsidP="00304286">
            <w:pPr>
              <w:tabs>
                <w:tab w:val="center" w:pos="3780"/>
              </w:tabs>
            </w:pPr>
            <w:r>
              <w:t xml:space="preserve">Специальная физическая </w:t>
            </w:r>
          </w:p>
        </w:tc>
        <w:tc>
          <w:tcPr>
            <w:tcW w:w="807" w:type="dxa"/>
          </w:tcPr>
          <w:p w:rsidR="00F6140B" w:rsidRPr="008F3EE4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F6140B" w:rsidRPr="008F3EE4">
        <w:tc>
          <w:tcPr>
            <w:tcW w:w="560" w:type="dxa"/>
          </w:tcPr>
          <w:p w:rsidR="00F6140B" w:rsidRPr="008F3EE4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57" w:type="dxa"/>
          </w:tcPr>
          <w:p w:rsidR="00F6140B" w:rsidRPr="00DC4D3B" w:rsidRDefault="00F6140B" w:rsidP="00304286">
            <w:pPr>
              <w:tabs>
                <w:tab w:val="center" w:pos="3780"/>
              </w:tabs>
            </w:pPr>
            <w:r>
              <w:t>Технико-тактическая</w:t>
            </w:r>
          </w:p>
        </w:tc>
        <w:tc>
          <w:tcPr>
            <w:tcW w:w="807" w:type="dxa"/>
          </w:tcPr>
          <w:p w:rsidR="00F6140B" w:rsidRPr="008F3EE4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422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F6140B" w:rsidRPr="008F3EE4">
        <w:tc>
          <w:tcPr>
            <w:tcW w:w="560" w:type="dxa"/>
          </w:tcPr>
          <w:p w:rsidR="00F6140B" w:rsidRPr="008F3EE4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57" w:type="dxa"/>
          </w:tcPr>
          <w:p w:rsidR="00F6140B" w:rsidRPr="00DC4D3B" w:rsidRDefault="00F6140B" w:rsidP="00304286">
            <w:pPr>
              <w:tabs>
                <w:tab w:val="center" w:pos="3780"/>
              </w:tabs>
            </w:pPr>
            <w:r>
              <w:t>Контрольные испытания</w:t>
            </w:r>
          </w:p>
        </w:tc>
        <w:tc>
          <w:tcPr>
            <w:tcW w:w="807" w:type="dxa"/>
          </w:tcPr>
          <w:p w:rsidR="00F6140B" w:rsidRPr="008F3EE4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F6140B" w:rsidRPr="008F3EE4">
        <w:tc>
          <w:tcPr>
            <w:tcW w:w="560" w:type="dxa"/>
          </w:tcPr>
          <w:p w:rsidR="00F6140B" w:rsidRPr="008F3EE4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57" w:type="dxa"/>
          </w:tcPr>
          <w:p w:rsidR="00F6140B" w:rsidRPr="008F3EE4" w:rsidRDefault="00F6140B" w:rsidP="00304286">
            <w:pPr>
              <w:tabs>
                <w:tab w:val="center" w:pos="3780"/>
              </w:tabs>
              <w:rPr>
                <w:sz w:val="20"/>
                <w:szCs w:val="20"/>
              </w:rPr>
            </w:pPr>
            <w:r>
              <w:t>Контрольные соревнования</w:t>
            </w:r>
          </w:p>
        </w:tc>
        <w:tc>
          <w:tcPr>
            <w:tcW w:w="807" w:type="dxa"/>
          </w:tcPr>
          <w:p w:rsidR="00F6140B" w:rsidRPr="008F3EE4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F6140B" w:rsidRPr="008F3EE4">
        <w:tc>
          <w:tcPr>
            <w:tcW w:w="560" w:type="dxa"/>
          </w:tcPr>
          <w:p w:rsidR="00F6140B" w:rsidRPr="008F3EE4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57" w:type="dxa"/>
          </w:tcPr>
          <w:p w:rsidR="00F6140B" w:rsidRPr="006B791D" w:rsidRDefault="00F6140B" w:rsidP="00304286">
            <w:pPr>
              <w:tabs>
                <w:tab w:val="center" w:pos="3780"/>
              </w:tabs>
            </w:pPr>
            <w:r w:rsidRPr="006B791D">
              <w:t>Инструкторская и судейская практика</w:t>
            </w:r>
          </w:p>
        </w:tc>
        <w:tc>
          <w:tcPr>
            <w:tcW w:w="807" w:type="dxa"/>
          </w:tcPr>
          <w:p w:rsidR="00F6140B" w:rsidRPr="008F3EE4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F6140B" w:rsidRPr="008F3EE4">
        <w:tc>
          <w:tcPr>
            <w:tcW w:w="560" w:type="dxa"/>
          </w:tcPr>
          <w:p w:rsidR="00F6140B" w:rsidRPr="008F3EE4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57" w:type="dxa"/>
          </w:tcPr>
          <w:p w:rsidR="00F6140B" w:rsidRPr="00DC4D3B" w:rsidRDefault="00F6140B" w:rsidP="00304286">
            <w:pPr>
              <w:tabs>
                <w:tab w:val="center" w:pos="3780"/>
              </w:tabs>
            </w:pPr>
            <w:r>
              <w:t xml:space="preserve">Восстановительные мероприятия </w:t>
            </w:r>
          </w:p>
        </w:tc>
        <w:tc>
          <w:tcPr>
            <w:tcW w:w="807" w:type="dxa"/>
          </w:tcPr>
          <w:p w:rsidR="00F6140B" w:rsidRPr="008F3EE4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98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</w:tr>
      <w:tr w:rsidR="00F6140B" w:rsidRPr="008F3EE4">
        <w:tc>
          <w:tcPr>
            <w:tcW w:w="560" w:type="dxa"/>
          </w:tcPr>
          <w:p w:rsidR="00F6140B" w:rsidRPr="008F3EE4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 w:rsidRPr="008F3EE4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457" w:type="dxa"/>
          </w:tcPr>
          <w:p w:rsidR="00F6140B" w:rsidRPr="00DC4D3B" w:rsidRDefault="00F6140B" w:rsidP="00304286">
            <w:pPr>
              <w:tabs>
                <w:tab w:val="center" w:pos="3780"/>
              </w:tabs>
            </w:pPr>
            <w:r>
              <w:t>Медицинское обследование</w:t>
            </w:r>
          </w:p>
        </w:tc>
        <w:tc>
          <w:tcPr>
            <w:tcW w:w="807" w:type="dxa"/>
          </w:tcPr>
          <w:p w:rsidR="00F6140B" w:rsidRPr="008F3EE4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F6140B" w:rsidRDefault="00F6140B" w:rsidP="00F6140B"/>
        </w:tc>
        <w:tc>
          <w:tcPr>
            <w:tcW w:w="483" w:type="dxa"/>
            <w:shd w:val="clear" w:color="auto" w:fill="auto"/>
          </w:tcPr>
          <w:p w:rsidR="00F6140B" w:rsidRDefault="00F6140B" w:rsidP="00F6140B"/>
        </w:tc>
        <w:tc>
          <w:tcPr>
            <w:tcW w:w="577" w:type="dxa"/>
            <w:shd w:val="clear" w:color="auto" w:fill="auto"/>
          </w:tcPr>
          <w:p w:rsidR="00F6140B" w:rsidRDefault="00F6140B" w:rsidP="00F6140B"/>
        </w:tc>
        <w:tc>
          <w:tcPr>
            <w:tcW w:w="310" w:type="dxa"/>
            <w:shd w:val="clear" w:color="auto" w:fill="auto"/>
          </w:tcPr>
          <w:p w:rsidR="00F6140B" w:rsidRDefault="00F6140B" w:rsidP="00F6140B"/>
        </w:tc>
        <w:tc>
          <w:tcPr>
            <w:tcW w:w="403" w:type="dxa"/>
            <w:shd w:val="clear" w:color="auto" w:fill="auto"/>
          </w:tcPr>
          <w:p w:rsidR="00F6140B" w:rsidRDefault="00F6140B" w:rsidP="00F6140B"/>
        </w:tc>
        <w:tc>
          <w:tcPr>
            <w:tcW w:w="498" w:type="dxa"/>
            <w:shd w:val="clear" w:color="auto" w:fill="auto"/>
          </w:tcPr>
          <w:p w:rsidR="00F6140B" w:rsidRDefault="00F6140B" w:rsidP="00F6140B">
            <w:r w:rsidRPr="009D021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3" w:type="dxa"/>
            <w:shd w:val="clear" w:color="auto" w:fill="auto"/>
          </w:tcPr>
          <w:p w:rsidR="00F6140B" w:rsidRDefault="00F6140B" w:rsidP="00F6140B"/>
        </w:tc>
        <w:tc>
          <w:tcPr>
            <w:tcW w:w="390" w:type="dxa"/>
            <w:shd w:val="clear" w:color="auto" w:fill="auto"/>
          </w:tcPr>
          <w:p w:rsidR="00F6140B" w:rsidRDefault="00F6140B" w:rsidP="00F6140B"/>
        </w:tc>
        <w:tc>
          <w:tcPr>
            <w:tcW w:w="483" w:type="dxa"/>
            <w:shd w:val="clear" w:color="auto" w:fill="auto"/>
          </w:tcPr>
          <w:p w:rsidR="00F6140B" w:rsidRDefault="00F6140B" w:rsidP="00F6140B"/>
        </w:tc>
        <w:tc>
          <w:tcPr>
            <w:tcW w:w="577" w:type="dxa"/>
            <w:shd w:val="clear" w:color="auto" w:fill="auto"/>
          </w:tcPr>
          <w:p w:rsidR="00F6140B" w:rsidRDefault="00F6140B" w:rsidP="00F6140B"/>
        </w:tc>
        <w:tc>
          <w:tcPr>
            <w:tcW w:w="670" w:type="dxa"/>
            <w:shd w:val="clear" w:color="auto" w:fill="auto"/>
          </w:tcPr>
          <w:p w:rsidR="00F6140B" w:rsidRDefault="00F6140B" w:rsidP="00F6140B"/>
        </w:tc>
      </w:tr>
      <w:tr w:rsidR="00CA234F" w:rsidRPr="008F3EE4">
        <w:tc>
          <w:tcPr>
            <w:tcW w:w="560" w:type="dxa"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:rsidR="00CA234F" w:rsidRPr="008F3EE4" w:rsidRDefault="00CA234F" w:rsidP="00304286">
            <w:pPr>
              <w:tabs>
                <w:tab w:val="center" w:pos="3780"/>
              </w:tabs>
              <w:rPr>
                <w:b/>
              </w:rPr>
            </w:pPr>
            <w:r w:rsidRPr="008F3EE4">
              <w:rPr>
                <w:b/>
              </w:rPr>
              <w:t xml:space="preserve">Всего часов </w:t>
            </w:r>
          </w:p>
        </w:tc>
        <w:tc>
          <w:tcPr>
            <w:tcW w:w="807" w:type="dxa"/>
          </w:tcPr>
          <w:p w:rsidR="00CA234F" w:rsidRPr="00F6140B" w:rsidRDefault="00F6140B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1472</w:t>
            </w:r>
          </w:p>
        </w:tc>
        <w:tc>
          <w:tcPr>
            <w:tcW w:w="483" w:type="dxa"/>
            <w:shd w:val="clear" w:color="auto" w:fill="auto"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CA234F" w:rsidRPr="008F3EE4" w:rsidRDefault="00CA234F" w:rsidP="00304286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F03F2" w:rsidRDefault="00E30DC5" w:rsidP="004F03F2">
      <w:pPr>
        <w:pStyle w:val="5"/>
      </w:pPr>
      <w:r w:rsidRPr="00E61840">
        <w:t>2.</w:t>
      </w:r>
      <w:r>
        <w:t>11</w:t>
      </w:r>
      <w:r w:rsidRPr="00E61840">
        <w:t>.</w:t>
      </w:r>
      <w:r w:rsidR="004F03F2">
        <w:tab/>
      </w:r>
      <w:r>
        <w:t>Тематический план по годам обучения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7"/>
        <w:gridCol w:w="571"/>
        <w:gridCol w:w="600"/>
        <w:gridCol w:w="480"/>
        <w:gridCol w:w="512"/>
        <w:gridCol w:w="448"/>
        <w:gridCol w:w="439"/>
        <w:gridCol w:w="403"/>
        <w:gridCol w:w="478"/>
        <w:gridCol w:w="503"/>
        <w:gridCol w:w="390"/>
        <w:gridCol w:w="547"/>
        <w:gridCol w:w="1187"/>
      </w:tblGrid>
      <w:tr w:rsidR="001F547A" w:rsidRPr="008F3EE4">
        <w:trPr>
          <w:trHeight w:val="231"/>
        </w:trPr>
        <w:tc>
          <w:tcPr>
            <w:tcW w:w="3017" w:type="dxa"/>
            <w:vMerge w:val="restart"/>
            <w:vAlign w:val="center"/>
          </w:tcPr>
          <w:p w:rsidR="001F547A" w:rsidRPr="008F3EE4" w:rsidRDefault="001F547A" w:rsidP="00E30DC5">
            <w:pPr>
              <w:tabs>
                <w:tab w:val="center" w:pos="3780"/>
              </w:tabs>
              <w:jc w:val="center"/>
              <w:rPr>
                <w:b/>
              </w:rPr>
            </w:pPr>
            <w:r w:rsidRPr="008F3EE4">
              <w:rPr>
                <w:b/>
              </w:rPr>
              <w:t>Содержание занятий</w:t>
            </w:r>
          </w:p>
        </w:tc>
        <w:tc>
          <w:tcPr>
            <w:tcW w:w="1651" w:type="dxa"/>
            <w:gridSpan w:val="3"/>
            <w:vAlign w:val="center"/>
          </w:tcPr>
          <w:p w:rsidR="001F547A" w:rsidRPr="008F3EE4" w:rsidRDefault="001F547A" w:rsidP="00E30DC5">
            <w:pPr>
              <w:tabs>
                <w:tab w:val="center" w:pos="3780"/>
              </w:tabs>
              <w:jc w:val="center"/>
              <w:rPr>
                <w:b/>
              </w:rPr>
            </w:pPr>
            <w:r>
              <w:rPr>
                <w:b/>
              </w:rPr>
              <w:t>НП</w:t>
            </w:r>
          </w:p>
        </w:tc>
        <w:tc>
          <w:tcPr>
            <w:tcW w:w="2280" w:type="dxa"/>
            <w:gridSpan w:val="5"/>
            <w:vAlign w:val="center"/>
          </w:tcPr>
          <w:p w:rsidR="001F547A" w:rsidRPr="008F3EE4" w:rsidRDefault="001F547A" w:rsidP="00E30DC5">
            <w:pPr>
              <w:tabs>
                <w:tab w:val="center" w:pos="3780"/>
              </w:tabs>
              <w:jc w:val="center"/>
              <w:rPr>
                <w:b/>
              </w:rPr>
            </w:pPr>
            <w:r>
              <w:rPr>
                <w:b/>
              </w:rPr>
              <w:t>ТГ</w:t>
            </w:r>
          </w:p>
        </w:tc>
        <w:tc>
          <w:tcPr>
            <w:tcW w:w="1440" w:type="dxa"/>
            <w:gridSpan w:val="3"/>
            <w:vAlign w:val="center"/>
          </w:tcPr>
          <w:p w:rsidR="001F547A" w:rsidRPr="008F3EE4" w:rsidRDefault="001F547A" w:rsidP="00E30DC5">
            <w:pPr>
              <w:tabs>
                <w:tab w:val="center" w:pos="3780"/>
              </w:tabs>
              <w:jc w:val="center"/>
              <w:rPr>
                <w:b/>
              </w:rPr>
            </w:pPr>
            <w:r>
              <w:rPr>
                <w:b/>
              </w:rPr>
              <w:t>СС</w:t>
            </w:r>
          </w:p>
        </w:tc>
        <w:tc>
          <w:tcPr>
            <w:tcW w:w="1187" w:type="dxa"/>
            <w:vAlign w:val="center"/>
          </w:tcPr>
          <w:p w:rsidR="001F547A" w:rsidRPr="008F3EE4" w:rsidRDefault="001F547A" w:rsidP="00E30DC5">
            <w:pPr>
              <w:tabs>
                <w:tab w:val="center" w:pos="3780"/>
              </w:tabs>
              <w:jc w:val="center"/>
              <w:rPr>
                <w:b/>
              </w:rPr>
            </w:pPr>
            <w:r>
              <w:rPr>
                <w:b/>
              </w:rPr>
              <w:t>ВСМ</w:t>
            </w:r>
          </w:p>
        </w:tc>
      </w:tr>
      <w:tr w:rsidR="001F547A" w:rsidRPr="008F3EE4">
        <w:trPr>
          <w:trHeight w:val="409"/>
        </w:trPr>
        <w:tc>
          <w:tcPr>
            <w:tcW w:w="3017" w:type="dxa"/>
            <w:vMerge/>
          </w:tcPr>
          <w:p w:rsidR="001F547A" w:rsidRPr="008F3EE4" w:rsidRDefault="001F547A" w:rsidP="00E30DC5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3E3D05" w:rsidRPr="004F03F2" w:rsidRDefault="003E3D05" w:rsidP="004F03F2">
            <w:pPr>
              <w:jc w:val="center"/>
              <w:rPr>
                <w:b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1F547A" w:rsidRPr="00D0301C" w:rsidRDefault="001F547A" w:rsidP="00F972C7">
            <w:pPr>
              <w:tabs>
                <w:tab w:val="center" w:pos="378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1F547A" w:rsidRPr="00D0301C" w:rsidRDefault="001F547A" w:rsidP="00F972C7">
            <w:pPr>
              <w:tabs>
                <w:tab w:val="center" w:pos="378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1F547A" w:rsidRPr="00D0301C" w:rsidRDefault="001F547A" w:rsidP="00F972C7">
            <w:pPr>
              <w:tabs>
                <w:tab w:val="center" w:pos="37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F547A" w:rsidRPr="00D0301C" w:rsidRDefault="001F547A" w:rsidP="00F972C7">
            <w:pPr>
              <w:tabs>
                <w:tab w:val="center" w:pos="378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1F547A" w:rsidRPr="00D0301C" w:rsidRDefault="001F547A" w:rsidP="00F972C7">
            <w:pPr>
              <w:tabs>
                <w:tab w:val="center" w:pos="378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1F547A" w:rsidRPr="00D0301C" w:rsidRDefault="001F547A" w:rsidP="00F972C7">
            <w:pPr>
              <w:tabs>
                <w:tab w:val="center" w:pos="378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1F547A" w:rsidRPr="00D0301C" w:rsidRDefault="001F547A" w:rsidP="00F972C7">
            <w:pPr>
              <w:tabs>
                <w:tab w:val="center" w:pos="378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1F547A" w:rsidRPr="00D0301C" w:rsidRDefault="001F547A" w:rsidP="00F972C7">
            <w:pPr>
              <w:tabs>
                <w:tab w:val="center" w:pos="37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1F547A" w:rsidRPr="00D0301C" w:rsidRDefault="001F547A" w:rsidP="00F972C7">
            <w:pPr>
              <w:tabs>
                <w:tab w:val="center" w:pos="378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1F547A" w:rsidRPr="00D0301C" w:rsidRDefault="001F547A" w:rsidP="00F972C7">
            <w:pPr>
              <w:tabs>
                <w:tab w:val="center" w:pos="378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1F547A" w:rsidRPr="00F972C7" w:rsidRDefault="001F547A" w:rsidP="00F972C7">
            <w:pPr>
              <w:tabs>
                <w:tab w:val="center" w:pos="3780"/>
              </w:tabs>
              <w:jc w:val="center"/>
              <w:rPr>
                <w:b/>
              </w:rPr>
            </w:pPr>
            <w:r>
              <w:rPr>
                <w:b/>
              </w:rPr>
              <w:t>весь период</w:t>
            </w:r>
          </w:p>
        </w:tc>
      </w:tr>
      <w:tr w:rsidR="009016E1" w:rsidRPr="008F3EE4">
        <w:tc>
          <w:tcPr>
            <w:tcW w:w="3017" w:type="dxa"/>
          </w:tcPr>
          <w:p w:rsidR="009016E1" w:rsidRPr="008F3EE4" w:rsidRDefault="009016E1" w:rsidP="00D21AC5">
            <w:pPr>
              <w:jc w:val="center"/>
              <w:rPr>
                <w:b/>
                <w:bCs/>
              </w:rPr>
            </w:pPr>
            <w:r w:rsidRPr="008F3EE4">
              <w:rPr>
                <w:b/>
                <w:bCs/>
              </w:rPr>
              <w:t>Теоретическая подготовка:</w:t>
            </w:r>
          </w:p>
        </w:tc>
        <w:tc>
          <w:tcPr>
            <w:tcW w:w="571" w:type="dxa"/>
          </w:tcPr>
          <w:p w:rsidR="009016E1" w:rsidRPr="008F3EE4" w:rsidRDefault="009016E1" w:rsidP="00F972C7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480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448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439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503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1187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Гигиена боксера. Врачебный контроль и самоконтроль. Оказание первой медицинской помощи</w:t>
            </w:r>
          </w:p>
        </w:tc>
        <w:tc>
          <w:tcPr>
            <w:tcW w:w="571" w:type="dxa"/>
          </w:tcPr>
          <w:p w:rsidR="00281255" w:rsidRPr="008F3EE4" w:rsidRDefault="00281255" w:rsidP="00F972C7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972C7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972C7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390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1187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Закаливание организма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390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1187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Зарождение и история развития бокса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448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439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503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1187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Самоконтроль в процессе занятий спортом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390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1187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/>
                <w:sz w:val="18"/>
                <w:szCs w:val="18"/>
              </w:rPr>
            </w:pPr>
            <w:r w:rsidRPr="008F3EE4">
              <w:rPr>
                <w:bCs/>
              </w:rPr>
              <w:t>Правила и организация соревнований по боксу</w:t>
            </w:r>
          </w:p>
        </w:tc>
        <w:tc>
          <w:tcPr>
            <w:tcW w:w="571" w:type="dxa"/>
          </w:tcPr>
          <w:p w:rsidR="00281255" w:rsidRPr="008F3EE4" w:rsidRDefault="00281255" w:rsidP="00F972C7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480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390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1187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</w:tr>
      <w:tr w:rsidR="009016E1" w:rsidRPr="008F3EE4">
        <w:tc>
          <w:tcPr>
            <w:tcW w:w="3017" w:type="dxa"/>
          </w:tcPr>
          <w:p w:rsidR="009016E1" w:rsidRPr="008F3EE4" w:rsidRDefault="009016E1" w:rsidP="00D21AC5">
            <w:pPr>
              <w:jc w:val="center"/>
              <w:rPr>
                <w:b/>
                <w:bCs/>
              </w:rPr>
            </w:pPr>
            <w:r w:rsidRPr="008F3EE4">
              <w:rPr>
                <w:b/>
                <w:bCs/>
              </w:rPr>
              <w:t>Техническая подготовка:</w:t>
            </w:r>
          </w:p>
        </w:tc>
        <w:tc>
          <w:tcPr>
            <w:tcW w:w="571" w:type="dxa"/>
          </w:tcPr>
          <w:p w:rsidR="009016E1" w:rsidRPr="008F3EE4" w:rsidRDefault="009016E1" w:rsidP="00F972C7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480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448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439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503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  <w:tc>
          <w:tcPr>
            <w:tcW w:w="1187" w:type="dxa"/>
            <w:shd w:val="clear" w:color="auto" w:fill="auto"/>
          </w:tcPr>
          <w:p w:rsidR="009016E1" w:rsidRDefault="009016E1" w:rsidP="00F972C7">
            <w:pPr>
              <w:jc w:val="center"/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Строевые и общеразвивающие упражнения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448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439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503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1187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Подводящие упр-я к прямым ударам в голову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448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439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403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503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547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  <w:tc>
          <w:tcPr>
            <w:tcW w:w="1187" w:type="dxa"/>
            <w:shd w:val="clear" w:color="auto" w:fill="auto"/>
          </w:tcPr>
          <w:p w:rsidR="00281255" w:rsidRDefault="00281255" w:rsidP="00F972C7">
            <w:pPr>
              <w:jc w:val="center"/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Одиночные шаги вперед-назад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Слитные шаги вперед-назад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Слитные шаги вправо-влево по кругу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Изучение боевой стойки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Упр-я для разучивания прямого удара левой в голову без перчаток 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прямого удара левой в голову с партнером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Защита подставкой правой ладони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Защита подставкой левого плеча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/>
                <w:sz w:val="18"/>
                <w:szCs w:val="18"/>
              </w:rPr>
            </w:pPr>
            <w:r w:rsidRPr="008F3EE4">
              <w:rPr>
                <w:bCs/>
              </w:rPr>
              <w:t>Защита шагом назад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тактических вариантов применения прямого удара левой в голову и защита от него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Упр-я для разучивания </w:t>
            </w:r>
            <w:r w:rsidRPr="008F3EE4">
              <w:rPr>
                <w:bCs/>
              </w:rPr>
              <w:lastRenderedPageBreak/>
              <w:t>двойного прямого удара левой в голову в парах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lastRenderedPageBreak/>
              <w:t>Упр-я для разучивания прямого удара правой в голову без перчаток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прямого удара правой в голову в парах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тактических вариантов применения прямого удара правой в голову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Упражнения в парах по снарядам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Контрольные упражнения 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двойного прямого удара левой, правой в голову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тактических вариантов применения двойного прямого удара левой, правой в голову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двойного прямого удара правой, левой в голову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/>
                <w:sz w:val="18"/>
                <w:szCs w:val="18"/>
              </w:rPr>
            </w:pPr>
            <w:r w:rsidRPr="008F3EE4">
              <w:rPr>
                <w:bCs/>
              </w:rPr>
              <w:t>Упр-я для разучивания тактических вариантов применения двойного прямого удара правой, левой в голову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серии из тройных прямых ударов левой, левой, правой в голову и туловище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тактических вариантов из тройных прямых ударов левой, левой, правой в голову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серии из тройных прямых ударов: левой, правой, левой в голову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тактических вариантов применения серий из тройных прямых ударов левой, правой, левой в голову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Упр-я для разучивания серии прямых ударов в голову: правой, левой, </w:t>
            </w:r>
            <w:r w:rsidRPr="008F3EE4">
              <w:rPr>
                <w:bCs/>
              </w:rPr>
              <w:lastRenderedPageBreak/>
              <w:t>правой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lastRenderedPageBreak/>
              <w:t>Упр-я для разучивания тактических вариантов серии прямых ударов в голову: правой, левой, правой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Подводящие упр-я и упр-я для разучивания уклонов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на сов-ния уклонов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/>
                <w:bCs/>
              </w:rPr>
            </w:pPr>
            <w:r w:rsidRPr="008F3EE4">
              <w:rPr>
                <w:bCs/>
              </w:rPr>
              <w:t xml:space="preserve">Упр-я для разучивания тактических вариантов применения уклонов и контрударов 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Подводящие упр-я и упр-я к прямому удару левой в туловище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на разучивание прямого удара левой в туловище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тактических вариантов применения прямого удара левой в туловище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двойных прямых ударов левой в голову и туловище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тактических вариантов применения двойных прямых ударов левой в голову и в туловище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двойного прямого удара: двойной прямой удар левой в туловище, правой в голову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серии прямых ударов: двойной прямой удар левой в голову и в туловище, прямой удар правой в голову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Подводящие упр-я и упр-я для разучивания прямого удара правой в туловище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тактических вариантов применения прямого удара правой в туловище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Упр-я для разучивания двойного прямого удара левой в голову, правой в туловище 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lastRenderedPageBreak/>
              <w:t>Упр-я для разучивания двойного прямого удара правой в туловище, левой в голову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тактических вариантов применения двойного прямого удара правой в туловище, левой в голову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Подводящие упр-я и упр-я для разучивания уклонов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на сов-ния уклонов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/>
                <w:bCs/>
              </w:rPr>
            </w:pPr>
            <w:r w:rsidRPr="008F3EE4">
              <w:rPr>
                <w:bCs/>
              </w:rPr>
              <w:t xml:space="preserve">Упр-я для разучивания тактических вариантов применения уклонов и контрударов 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Подводящие упр-я и упр-я к прямому удару левой в туловище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на разучивание прямого удара левой в туловище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тактических вариантов применения прямого удара левой в туловище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двойных прямых ударов левой в голову и туловище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тактических вариантов применения двойных прямых ударов левой в голову и в туловище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двойного прямого удара: двойной прямой удар левой в туловище, правой в голову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серии прямых ударов: двойной прямой удар левой в голову и в туловище, прямой удар правой в голову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Подводящие упр-я и упр-я для разучивания прямого удара правой в туловище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тактических вариантов применения прямого удара правой в туловище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Упр-я для разучивания двойного прямого удара </w:t>
            </w:r>
            <w:r w:rsidRPr="008F3EE4">
              <w:rPr>
                <w:bCs/>
              </w:rPr>
              <w:lastRenderedPageBreak/>
              <w:t xml:space="preserve">левой в голову, правой в туловище 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lastRenderedPageBreak/>
              <w:t>Упр-я для разучивания двойного прямого удара правой в туловище, левой в голову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тактических вариантов применения двойного прямого удара правой в туловище, левой в голову</w:t>
            </w:r>
          </w:p>
        </w:tc>
        <w:tc>
          <w:tcPr>
            <w:tcW w:w="571" w:type="dxa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80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12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Подводящие упр-я и упр-я для разучивания бокового удара левой в голову без перчаток</w:t>
            </w:r>
          </w:p>
        </w:tc>
        <w:tc>
          <w:tcPr>
            <w:tcW w:w="571" w:type="dxa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бокового удара левой в голову и защита от него в парах</w:t>
            </w:r>
          </w:p>
        </w:tc>
        <w:tc>
          <w:tcPr>
            <w:tcW w:w="571" w:type="dxa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в парах тактических вариантов применения бокового удара левой в голову и защита от него</w:t>
            </w:r>
          </w:p>
        </w:tc>
        <w:tc>
          <w:tcPr>
            <w:tcW w:w="571" w:type="dxa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двойного удара прямой правой, боковой в голову</w:t>
            </w:r>
          </w:p>
        </w:tc>
        <w:tc>
          <w:tcPr>
            <w:tcW w:w="571" w:type="dxa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тактических вариантов применения двойного удара: прямого правой в голову, бокового левой в голову</w:t>
            </w:r>
          </w:p>
        </w:tc>
        <w:tc>
          <w:tcPr>
            <w:tcW w:w="571" w:type="dxa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Упр-я для разучивания двойного удара прямой правой в туловище, боковой левой в голову </w:t>
            </w:r>
          </w:p>
        </w:tc>
        <w:tc>
          <w:tcPr>
            <w:tcW w:w="571" w:type="dxa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тактических вариантов применения двойного удара: прямого правой в туловище, бокового левой в голову</w:t>
            </w:r>
          </w:p>
        </w:tc>
        <w:tc>
          <w:tcPr>
            <w:tcW w:w="571" w:type="dxa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281255" w:rsidRPr="008F3EE4">
        <w:tc>
          <w:tcPr>
            <w:tcW w:w="3017" w:type="dxa"/>
          </w:tcPr>
          <w:p w:rsidR="00281255" w:rsidRPr="008F3EE4" w:rsidRDefault="00281255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Упр-я для разучивания двойного удара: прямой, боковой левой в голову или туловище </w:t>
            </w:r>
          </w:p>
        </w:tc>
        <w:tc>
          <w:tcPr>
            <w:tcW w:w="571" w:type="dxa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281255" w:rsidRPr="008F3EE4" w:rsidRDefault="00281255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281255" w:rsidRDefault="00281255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281255" w:rsidRPr="00F972C7" w:rsidRDefault="00281255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Упр-я для разучивания для разучивания тактических вариантов применения двойного удара: прямой, боковой в голову 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/>
                <w:sz w:val="18"/>
                <w:szCs w:val="18"/>
              </w:rPr>
            </w:pPr>
            <w:r w:rsidRPr="008F3EE4">
              <w:rPr>
                <w:bCs/>
              </w:rPr>
              <w:t xml:space="preserve">Упр-я для разучивания серии из тройных ударов в </w:t>
            </w:r>
            <w:r w:rsidRPr="008F3EE4">
              <w:rPr>
                <w:bCs/>
              </w:rPr>
              <w:lastRenderedPageBreak/>
              <w:t>голову: прямой левой, правой боковой, левой в голову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lastRenderedPageBreak/>
              <w:t>Упр-я для разучивания тактических вариантов применения серии тройных ударов: прямой левой, боковой левой в голову или туловище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серии из тройных ударов: прямой правой, боковой левой, прямой правой в голову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тактических вариантов применения серии тройных ударов: прямой правой, боковой левой, прямой правой в голову или туловище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Подводящие упр-я к боковому удару правой в голову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бокового удара правой в голову без перчаток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бокового удара правой в голову и защита от него в парах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тактических вариантов применения бокового удара правой в голову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двойного удара прямой  левой, боковой правой в голову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Тактические варианты применения двойного удара: бокового левой и правой в голову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тактических вариантов применения двойного бокового удара: левой, правой в голову или туловище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/>
                <w:sz w:val="18"/>
                <w:szCs w:val="18"/>
              </w:rPr>
            </w:pPr>
            <w:r w:rsidRPr="008F3EE4">
              <w:rPr>
                <w:bCs/>
              </w:rPr>
              <w:t>Изучение наступательной позиции ближнего боя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Упр-я для разучивания бокового удара левой в голову и защита от него в </w:t>
            </w:r>
            <w:r w:rsidRPr="008F3EE4">
              <w:rPr>
                <w:bCs/>
              </w:rPr>
              <w:lastRenderedPageBreak/>
              <w:t>парах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lastRenderedPageBreak/>
              <w:t>Упр-я для разучивания удара снизу правой в туловище и защиты подставкой согнутой левой руки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Подводящие упр-я и упр-я для разучивания удара левой в туловище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удара снизу левой в туловище и защита подставкой правой согнутой руки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Упр-я для разучивания коротких боковых ударов в голову 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коротких боковых ударов в голову и защита подставкой тыльной стороны перчатки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коротких боковых ударов в голову и защита приседанием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разучивания двойного удара: снизу правой в туловище, боковой левой в голову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F06ABC" w:rsidRPr="008F3EE4">
        <w:tc>
          <w:tcPr>
            <w:tcW w:w="3017" w:type="dxa"/>
          </w:tcPr>
          <w:p w:rsidR="00F06ABC" w:rsidRPr="008F3EE4" w:rsidRDefault="00F06ABC" w:rsidP="00C221D2">
            <w:pPr>
              <w:jc w:val="both"/>
              <w:rPr>
                <w:b/>
                <w:bCs/>
              </w:rPr>
            </w:pPr>
            <w:r w:rsidRPr="008F3EE4">
              <w:rPr>
                <w:bCs/>
              </w:rPr>
              <w:t xml:space="preserve">Упр-я для разучивания двойного удара: снизу левой в туловище, боковой правой в голову </w:t>
            </w:r>
          </w:p>
        </w:tc>
        <w:tc>
          <w:tcPr>
            <w:tcW w:w="571" w:type="dxa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39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403" w:type="dxa"/>
            <w:shd w:val="clear" w:color="auto" w:fill="auto"/>
          </w:tcPr>
          <w:p w:rsidR="00F06ABC" w:rsidRPr="008F3EE4" w:rsidRDefault="00F06ABC" w:rsidP="00F06ABC">
            <w:pPr>
              <w:tabs>
                <w:tab w:val="center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F06ABC" w:rsidRDefault="00F06ABC" w:rsidP="00F06ABC">
            <w:pPr>
              <w:jc w:val="center"/>
            </w:pPr>
            <w:r>
              <w:t>+</w:t>
            </w:r>
          </w:p>
        </w:tc>
        <w:tc>
          <w:tcPr>
            <w:tcW w:w="503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F06ABC" w:rsidRPr="00F972C7" w:rsidRDefault="00F06ABC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5208D4" w:rsidRPr="008F3EE4">
        <w:tc>
          <w:tcPr>
            <w:tcW w:w="3017" w:type="dxa"/>
          </w:tcPr>
          <w:p w:rsidR="005208D4" w:rsidRPr="008F3EE4" w:rsidRDefault="005208D4" w:rsidP="00C221D2">
            <w:pPr>
              <w:jc w:val="both"/>
              <w:rPr>
                <w:b/>
                <w:bCs/>
              </w:rPr>
            </w:pPr>
            <w:r w:rsidRPr="008F3EE4">
              <w:rPr>
                <w:b/>
                <w:bCs/>
              </w:rPr>
              <w:t>Технико-тактическая подготовка:</w:t>
            </w:r>
          </w:p>
        </w:tc>
        <w:tc>
          <w:tcPr>
            <w:tcW w:w="571" w:type="dxa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</w:tr>
      <w:tr w:rsidR="005208D4" w:rsidRPr="008F3EE4">
        <w:tc>
          <w:tcPr>
            <w:tcW w:w="3017" w:type="dxa"/>
          </w:tcPr>
          <w:p w:rsidR="005208D4" w:rsidRPr="008F3EE4" w:rsidRDefault="005208D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Совершенствование комбинации из двух ударов: прямой правой – боковой левой в голову с шагом назад и защита от них </w:t>
            </w:r>
          </w:p>
        </w:tc>
        <w:tc>
          <w:tcPr>
            <w:tcW w:w="571" w:type="dxa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5208D4" w:rsidRPr="00F972C7" w:rsidRDefault="005208D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5208D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5208D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5208D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5208D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Совершенствование комбинации из трех ударов: прямой левой – правой – боковой левой в голову с шагом вперед и защита от них 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/>
                <w:sz w:val="18"/>
                <w:szCs w:val="18"/>
              </w:rPr>
            </w:pPr>
            <w:r w:rsidRPr="008F3EE4">
              <w:rPr>
                <w:bCs/>
              </w:rPr>
              <w:t xml:space="preserve">Совершенствование комбинации из трех ударов: прямой левой – правой в голову с шагом назад – боковой левой в голову с шагом влево 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lastRenderedPageBreak/>
              <w:t xml:space="preserve">Совершенствование комбинации из трех ударов: прямой левой – правой в голову с шагом вперед – удар снизу левой в туловище и защита от них 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Совершенствование ведения боя на дальней дистанции: наступательный бой 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Совершенствование ведения боя на дальней дистанции: контратакующий бой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Совершенствование ведения боя на дальней дистанции: оборонительный бой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Совершенствование умения вслед за контратакой выполнять атаку и защиту 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Совершенствование умения боксировать в контратаке и защите 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Совершенствование умения оттеснять противника в угол или прижимать к канатам ринга 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Совершенствование умения выходить из углов и от канатов ринга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Совершенствование ведения боя на средней дистанции и защитные действия 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Совершенствование ведения боя на ближней  дистанции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455205" w:rsidRDefault="006A6B14" w:rsidP="00C221D2">
            <w:pPr>
              <w:jc w:val="both"/>
            </w:pPr>
            <w:r w:rsidRPr="00455205">
              <w:t>Финт-игра:</w:t>
            </w:r>
            <w:r>
              <w:t xml:space="preserve"> финт как фактор отвлечения 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Совершенствование упр-й школы бокса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совершенствования прямых ударов в туловище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совершенствования двойных прямых ударов: левой в голову, правой в туловище; правой в туловище, левой в голову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lastRenderedPageBreak/>
              <w:t>Упр-я для совершенствования серии прямых ударов: двойной прямой левой в голову, правой в туловище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совершенствования серии прямых ударов: правой в туловище, левой, правой в голову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совершенствования бокового удара левой в голову и защита от него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совершенствования двойного удара: прямой правой в туловище, боковой левой в голову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совершенствования двойного удара: прямой, боковой левой в голову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совершенствования серии ударов: прямой левой, правой боковой, левой в голову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совершенствования серии ударов: прямой правой, боковой левой, прямой правой в голову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совершенствования бокового удара правой в голову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двойного удара совершенствования: прямой левой, боковой правый в голову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совершенствования двойного удара сбоку в голову: левой, правой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/>
                <w:bCs/>
              </w:rPr>
            </w:pPr>
            <w:r w:rsidRPr="008F3EE4">
              <w:rPr>
                <w:bCs/>
              </w:rPr>
              <w:t>Упр-я для совершенствования серии прямых ударов: правой, левой, правой в голову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совершенствования защиты уклонами от одного и двух прямых ударов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lastRenderedPageBreak/>
              <w:t>Упр-я для совершенствования ударов снизу: правой и левой в туловище и защита от них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совершенствования ударов сбоку: правой и левой в голову и защита от них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совершенствования прямых ударов и защита уклонами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для совершенствования серии из тройных прямых ударов: правой, левой, правой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Условные тренировочные бои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Спарринги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Вольные бои</w:t>
            </w:r>
          </w:p>
        </w:tc>
        <w:tc>
          <w:tcPr>
            <w:tcW w:w="571" w:type="dxa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F972C7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Упр-я ОФП и СФП</w:t>
            </w:r>
          </w:p>
        </w:tc>
        <w:tc>
          <w:tcPr>
            <w:tcW w:w="571" w:type="dxa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 xml:space="preserve">Упр-я в ударах по снаряду </w:t>
            </w:r>
          </w:p>
        </w:tc>
        <w:tc>
          <w:tcPr>
            <w:tcW w:w="571" w:type="dxa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6B14" w:rsidRPr="008F3EE4">
        <w:tc>
          <w:tcPr>
            <w:tcW w:w="3017" w:type="dxa"/>
          </w:tcPr>
          <w:p w:rsidR="006A6B14" w:rsidRPr="008F3EE4" w:rsidRDefault="006A6B14" w:rsidP="00C221D2">
            <w:pPr>
              <w:jc w:val="both"/>
              <w:rPr>
                <w:bCs/>
              </w:rPr>
            </w:pPr>
            <w:r w:rsidRPr="008F3EE4">
              <w:rPr>
                <w:bCs/>
              </w:rPr>
              <w:t>Подвижные и спортивные игры</w:t>
            </w:r>
          </w:p>
        </w:tc>
        <w:tc>
          <w:tcPr>
            <w:tcW w:w="571" w:type="dxa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8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12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48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39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78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87" w:type="dxa"/>
            <w:shd w:val="clear" w:color="auto" w:fill="auto"/>
          </w:tcPr>
          <w:p w:rsidR="006A6B14" w:rsidRPr="00F972C7" w:rsidRDefault="006A6B14" w:rsidP="006A6B14">
            <w:pPr>
              <w:tabs>
                <w:tab w:val="center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B725A6" w:rsidRDefault="00B725A6" w:rsidP="00FD4583">
      <w:pPr>
        <w:jc w:val="center"/>
        <w:rPr>
          <w:b/>
        </w:rPr>
      </w:pPr>
    </w:p>
    <w:p w:rsidR="00B725A6" w:rsidRDefault="00B725A6" w:rsidP="00FD4583">
      <w:pPr>
        <w:jc w:val="center"/>
        <w:rPr>
          <w:b/>
        </w:rPr>
      </w:pPr>
    </w:p>
    <w:p w:rsidR="00B725A6" w:rsidRDefault="00B725A6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F06ABC" w:rsidRDefault="00F06ABC" w:rsidP="00FD4583">
      <w:pPr>
        <w:jc w:val="center"/>
        <w:rPr>
          <w:b/>
        </w:rPr>
      </w:pPr>
    </w:p>
    <w:p w:rsidR="00A9500F" w:rsidRDefault="00A9500F" w:rsidP="00FD4583">
      <w:pPr>
        <w:jc w:val="center"/>
        <w:rPr>
          <w:b/>
        </w:rPr>
        <w:sectPr w:rsidR="00A9500F" w:rsidSect="00421A9C">
          <w:headerReference w:type="even" r:id="rId9"/>
          <w:headerReference w:type="default" r:id="rId10"/>
          <w:footerReference w:type="even" r:id="rId11"/>
          <w:pgSz w:w="11906" w:h="16838"/>
          <w:pgMar w:top="719" w:right="850" w:bottom="719" w:left="1701" w:header="708" w:footer="708" w:gutter="0"/>
          <w:cols w:space="708"/>
          <w:titlePg/>
          <w:docGrid w:linePitch="360"/>
        </w:sectPr>
      </w:pPr>
    </w:p>
    <w:p w:rsidR="00A9500F" w:rsidRPr="00A9500F" w:rsidRDefault="00485387" w:rsidP="0048538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 xml:space="preserve">2.12. </w:t>
      </w:r>
      <w:r w:rsidR="00A9500F">
        <w:rPr>
          <w:b/>
          <w:sz w:val="28"/>
          <w:szCs w:val="28"/>
        </w:rPr>
        <w:t xml:space="preserve">Организация </w:t>
      </w:r>
      <w:r w:rsidR="00A9500F" w:rsidRPr="00A9500F">
        <w:rPr>
          <w:b/>
          <w:sz w:val="28"/>
          <w:szCs w:val="28"/>
        </w:rPr>
        <w:t>тренировочного процесса</w:t>
      </w:r>
    </w:p>
    <w:p w:rsidR="00A9500F" w:rsidRPr="00A9500F" w:rsidRDefault="00A9500F" w:rsidP="00A9500F">
      <w:pPr>
        <w:jc w:val="center"/>
        <w:rPr>
          <w:sz w:val="28"/>
          <w:szCs w:val="28"/>
          <w:lang w:val="en-US"/>
        </w:rPr>
      </w:pPr>
    </w:p>
    <w:tbl>
      <w:tblPr>
        <w:tblW w:w="13600" w:type="dxa"/>
        <w:tblInd w:w="144" w:type="dxa"/>
        <w:tblCellMar>
          <w:left w:w="0" w:type="dxa"/>
          <w:right w:w="0" w:type="dxa"/>
        </w:tblCellMar>
        <w:tblLook w:val="00A0"/>
      </w:tblPr>
      <w:tblGrid>
        <w:gridCol w:w="3016"/>
        <w:gridCol w:w="2638"/>
        <w:gridCol w:w="2657"/>
        <w:gridCol w:w="2634"/>
        <w:gridCol w:w="2655"/>
      </w:tblGrid>
      <w:tr w:rsidR="00A9500F" w:rsidRPr="00A9500F">
        <w:trPr>
          <w:trHeight w:val="933"/>
        </w:trPr>
        <w:tc>
          <w:tcPr>
            <w:tcW w:w="30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Этап подготовки</w:t>
            </w:r>
          </w:p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(минимальный возраст обучающихся)</w:t>
            </w:r>
          </w:p>
        </w:tc>
        <w:tc>
          <w:tcPr>
            <w:tcW w:w="26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Минимальная</w:t>
            </w:r>
          </w:p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наполняемость групп (человек)</w:t>
            </w:r>
          </w:p>
        </w:tc>
        <w:tc>
          <w:tcPr>
            <w:tcW w:w="26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Максимальный</w:t>
            </w:r>
          </w:p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объем нагрузки (час/неделю)</w:t>
            </w:r>
          </w:p>
        </w:tc>
        <w:tc>
          <w:tcPr>
            <w:tcW w:w="26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Норматив оплаты труда за одного человека (%)</w:t>
            </w:r>
          </w:p>
        </w:tc>
        <w:tc>
          <w:tcPr>
            <w:tcW w:w="26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Уровень</w:t>
            </w:r>
          </w:p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спортивной тренировки</w:t>
            </w:r>
          </w:p>
        </w:tc>
      </w:tr>
      <w:tr w:rsidR="00A9500F" w:rsidRPr="00A9500F">
        <w:trPr>
          <w:trHeight w:val="265"/>
        </w:trPr>
        <w:tc>
          <w:tcPr>
            <w:tcW w:w="3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СОГ    (10-17 лет)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15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2,2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ОФП</w:t>
            </w:r>
          </w:p>
        </w:tc>
      </w:tr>
      <w:tr w:rsidR="00A9500F" w:rsidRPr="00A9500F">
        <w:trPr>
          <w:trHeight w:val="256"/>
        </w:trPr>
        <w:tc>
          <w:tcPr>
            <w:tcW w:w="3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ГНП-1     (10 лет)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15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ОФП</w:t>
            </w:r>
          </w:p>
        </w:tc>
      </w:tr>
      <w:tr w:rsidR="00A9500F" w:rsidRPr="00A9500F">
        <w:trPr>
          <w:trHeight w:val="248"/>
        </w:trPr>
        <w:tc>
          <w:tcPr>
            <w:tcW w:w="3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ГНП-2     (11 лет)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50 % 2юн.р.</w:t>
            </w:r>
          </w:p>
        </w:tc>
      </w:tr>
      <w:tr w:rsidR="00A9500F" w:rsidRPr="00A9500F">
        <w:trPr>
          <w:trHeight w:val="212"/>
        </w:trPr>
        <w:tc>
          <w:tcPr>
            <w:tcW w:w="3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ГНП-3     (12 лет)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100 % 2юн.р.</w:t>
            </w:r>
          </w:p>
        </w:tc>
      </w:tr>
      <w:tr w:rsidR="00A9500F" w:rsidRPr="00A9500F">
        <w:trPr>
          <w:trHeight w:val="205"/>
        </w:trPr>
        <w:tc>
          <w:tcPr>
            <w:tcW w:w="3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УТГ-1     (13 лет)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12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50 % 1юн.р.</w:t>
            </w:r>
          </w:p>
        </w:tc>
      </w:tr>
      <w:tr w:rsidR="00A9500F" w:rsidRPr="00A9500F">
        <w:trPr>
          <w:trHeight w:val="196"/>
        </w:trPr>
        <w:tc>
          <w:tcPr>
            <w:tcW w:w="3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УТГ-2     (14 лет)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14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100 % 1юн.р.</w:t>
            </w:r>
          </w:p>
        </w:tc>
      </w:tr>
      <w:tr w:rsidR="00A9500F" w:rsidRPr="00A9500F">
        <w:trPr>
          <w:trHeight w:val="174"/>
        </w:trPr>
        <w:tc>
          <w:tcPr>
            <w:tcW w:w="3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УТГ-3     (15 лет)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16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15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50 % 1р.</w:t>
            </w:r>
          </w:p>
        </w:tc>
      </w:tr>
      <w:tr w:rsidR="00A9500F" w:rsidRPr="00A9500F">
        <w:trPr>
          <w:trHeight w:val="308"/>
        </w:trPr>
        <w:tc>
          <w:tcPr>
            <w:tcW w:w="3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УТГ-4     (16 лет)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18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15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  <w:lang w:val="en-US"/>
              </w:rPr>
              <w:t>5</w:t>
            </w: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0 % КМС</w:t>
            </w:r>
          </w:p>
        </w:tc>
      </w:tr>
      <w:tr w:rsidR="00A9500F" w:rsidRPr="00A9500F">
        <w:trPr>
          <w:trHeight w:val="273"/>
        </w:trPr>
        <w:tc>
          <w:tcPr>
            <w:tcW w:w="3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УТГ-5     (17 лет)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15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100 %  КМС</w:t>
            </w:r>
          </w:p>
        </w:tc>
      </w:tr>
      <w:tr w:rsidR="00A9500F" w:rsidRPr="00A9500F">
        <w:trPr>
          <w:trHeight w:val="237"/>
        </w:trPr>
        <w:tc>
          <w:tcPr>
            <w:tcW w:w="3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ГСС-1     (18 лет)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24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24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КМС</w:t>
            </w:r>
          </w:p>
        </w:tc>
      </w:tr>
      <w:tr w:rsidR="00A9500F" w:rsidRPr="00A9500F">
        <w:trPr>
          <w:trHeight w:val="228"/>
        </w:trPr>
        <w:tc>
          <w:tcPr>
            <w:tcW w:w="3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ГСС-2     (19 лет)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28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39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50% МС</w:t>
            </w:r>
          </w:p>
        </w:tc>
      </w:tr>
      <w:tr w:rsidR="00A9500F" w:rsidRPr="00A9500F">
        <w:trPr>
          <w:trHeight w:val="220"/>
        </w:trPr>
        <w:tc>
          <w:tcPr>
            <w:tcW w:w="3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ГСС-3     (20 лет)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28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39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100 % МС</w:t>
            </w:r>
          </w:p>
        </w:tc>
      </w:tr>
      <w:tr w:rsidR="00A9500F" w:rsidRPr="00A9500F">
        <w:trPr>
          <w:trHeight w:val="198"/>
        </w:trPr>
        <w:tc>
          <w:tcPr>
            <w:tcW w:w="3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ГВСМ  (21</w:t>
            </w:r>
            <w:r w:rsidRPr="00A9500F">
              <w:rPr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-23 </w:t>
            </w: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года)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32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49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500F" w:rsidRPr="00A9500F" w:rsidRDefault="00A9500F" w:rsidP="00A9500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500F">
              <w:rPr>
                <w:bCs/>
                <w:color w:val="000000"/>
                <w:kern w:val="24"/>
                <w:sz w:val="28"/>
                <w:szCs w:val="28"/>
              </w:rPr>
              <w:t>МС</w:t>
            </w:r>
          </w:p>
        </w:tc>
      </w:tr>
    </w:tbl>
    <w:p w:rsidR="00A9500F" w:rsidRDefault="00A9500F" w:rsidP="00FD4583">
      <w:pPr>
        <w:jc w:val="center"/>
        <w:rPr>
          <w:b/>
        </w:rPr>
      </w:pPr>
    </w:p>
    <w:p w:rsidR="00A9500F" w:rsidRDefault="00A9500F" w:rsidP="00FD4583">
      <w:pPr>
        <w:jc w:val="center"/>
        <w:rPr>
          <w:b/>
        </w:rPr>
      </w:pPr>
    </w:p>
    <w:p w:rsidR="00A9500F" w:rsidRDefault="00A9500F" w:rsidP="00E22878">
      <w:pPr>
        <w:pStyle w:val="1"/>
        <w:numPr>
          <w:ilvl w:val="0"/>
          <w:numId w:val="17"/>
        </w:numPr>
        <w:tabs>
          <w:tab w:val="clear" w:pos="600"/>
          <w:tab w:val="num" w:pos="120"/>
        </w:tabs>
        <w:ind w:left="3840" w:hanging="4320"/>
        <w:jc w:val="both"/>
        <w:rPr>
          <w:b/>
          <w:caps/>
          <w:sz w:val="28"/>
          <w:szCs w:val="28"/>
        </w:rPr>
        <w:sectPr w:rsidR="00A9500F" w:rsidSect="00485387">
          <w:pgSz w:w="16838" w:h="11906" w:orient="landscape"/>
          <w:pgMar w:top="899" w:right="720" w:bottom="851" w:left="720" w:header="709" w:footer="709" w:gutter="0"/>
          <w:cols w:space="708"/>
          <w:titlePg/>
          <w:docGrid w:linePitch="360"/>
        </w:sectPr>
      </w:pPr>
    </w:p>
    <w:p w:rsidR="00B725A6" w:rsidRDefault="00B725A6" w:rsidP="00E22878">
      <w:pPr>
        <w:pStyle w:val="1"/>
        <w:numPr>
          <w:ilvl w:val="0"/>
          <w:numId w:val="17"/>
        </w:numPr>
        <w:tabs>
          <w:tab w:val="clear" w:pos="600"/>
          <w:tab w:val="num" w:pos="120"/>
        </w:tabs>
        <w:ind w:left="3840" w:hanging="4320"/>
        <w:jc w:val="both"/>
        <w:rPr>
          <w:b/>
          <w:caps/>
          <w:sz w:val="28"/>
          <w:szCs w:val="28"/>
        </w:rPr>
      </w:pPr>
      <w:r w:rsidRPr="00974479">
        <w:rPr>
          <w:b/>
          <w:caps/>
          <w:sz w:val="28"/>
          <w:szCs w:val="28"/>
        </w:rPr>
        <w:lastRenderedPageBreak/>
        <w:t>условия реализации ПРОГРАММЫ</w:t>
      </w:r>
      <w:r w:rsidR="00E22878">
        <w:rPr>
          <w:b/>
          <w:caps/>
          <w:sz w:val="28"/>
          <w:szCs w:val="28"/>
        </w:rPr>
        <w:t xml:space="preserve"> СПОРТИВНОЙ ПОДГОТОВКИ</w:t>
      </w:r>
    </w:p>
    <w:p w:rsidR="004F03F2" w:rsidRPr="00C709E8" w:rsidRDefault="00B725A6" w:rsidP="00C709E8">
      <w:pPr>
        <w:pStyle w:val="5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3.1.</w:t>
      </w:r>
      <w:r w:rsidR="004F03F2" w:rsidRPr="00C709E8">
        <w:rPr>
          <w:sz w:val="28"/>
          <w:szCs w:val="28"/>
        </w:rPr>
        <w:tab/>
      </w:r>
      <w:r w:rsidRPr="00C709E8">
        <w:rPr>
          <w:sz w:val="28"/>
          <w:szCs w:val="28"/>
        </w:rPr>
        <w:t>Требования к минимальному материально-техническому обеспечению</w:t>
      </w:r>
    </w:p>
    <w:p w:rsidR="004F03F2" w:rsidRPr="00C709E8" w:rsidRDefault="00B725A6" w:rsidP="00421A9C">
      <w:pPr>
        <w:pStyle w:val="ae"/>
        <w:ind w:firstLine="0"/>
        <w:jc w:val="both"/>
        <w:rPr>
          <w:sz w:val="28"/>
          <w:szCs w:val="28"/>
        </w:rPr>
      </w:pPr>
      <w:r w:rsidRPr="00C709E8">
        <w:rPr>
          <w:bCs/>
          <w:sz w:val="28"/>
          <w:szCs w:val="28"/>
        </w:rPr>
        <w:t xml:space="preserve">Реализация </w:t>
      </w:r>
      <w:r w:rsidR="00814EDD" w:rsidRPr="00C709E8">
        <w:rPr>
          <w:bCs/>
          <w:sz w:val="28"/>
          <w:szCs w:val="28"/>
        </w:rPr>
        <w:t>программы</w:t>
      </w:r>
      <w:r w:rsidR="00CC3361">
        <w:rPr>
          <w:bCs/>
          <w:sz w:val="28"/>
          <w:szCs w:val="28"/>
        </w:rPr>
        <w:t xml:space="preserve"> спортивной подготовки по боксу</w:t>
      </w:r>
      <w:r w:rsidRPr="00C709E8">
        <w:rPr>
          <w:bCs/>
          <w:sz w:val="28"/>
          <w:szCs w:val="28"/>
        </w:rPr>
        <w:t xml:space="preserve"> требует наличия</w:t>
      </w:r>
      <w:r w:rsidRPr="00C709E8">
        <w:rPr>
          <w:sz w:val="28"/>
          <w:szCs w:val="28"/>
        </w:rPr>
        <w:t xml:space="preserve"> </w:t>
      </w:r>
      <w:r w:rsidR="00814EDD" w:rsidRPr="00C709E8">
        <w:rPr>
          <w:sz w:val="28"/>
          <w:szCs w:val="28"/>
        </w:rPr>
        <w:t xml:space="preserve">спортивного зала, </w:t>
      </w:r>
      <w:r w:rsidRPr="00C709E8">
        <w:rPr>
          <w:sz w:val="28"/>
          <w:szCs w:val="28"/>
        </w:rPr>
        <w:t>открытого стадиона широкого профиля с элементами пол</w:t>
      </w:r>
      <w:r w:rsidR="00814EDD" w:rsidRPr="00C709E8">
        <w:rPr>
          <w:sz w:val="28"/>
          <w:szCs w:val="28"/>
        </w:rPr>
        <w:t>осы препятствий.</w:t>
      </w:r>
    </w:p>
    <w:p w:rsidR="004F03F2" w:rsidRPr="00C709E8" w:rsidRDefault="00B725A6" w:rsidP="00C709E8">
      <w:pPr>
        <w:pStyle w:val="6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Оборудование учебного кабинета и спортивного зала:</w:t>
      </w:r>
    </w:p>
    <w:p w:rsidR="004F03F2" w:rsidRPr="00C709E8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- посадочные места по количеству обучающихся;</w:t>
      </w:r>
    </w:p>
    <w:p w:rsidR="004F03F2" w:rsidRPr="00C709E8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 xml:space="preserve">- рабочее место </w:t>
      </w:r>
      <w:r w:rsidR="00177364" w:rsidRPr="00C709E8">
        <w:rPr>
          <w:sz w:val="28"/>
          <w:szCs w:val="28"/>
        </w:rPr>
        <w:t>тренера-</w:t>
      </w:r>
      <w:r w:rsidRPr="00C709E8">
        <w:rPr>
          <w:sz w:val="28"/>
          <w:szCs w:val="28"/>
        </w:rPr>
        <w:t>преподавателя;</w:t>
      </w:r>
    </w:p>
    <w:p w:rsidR="004F03F2" w:rsidRPr="00C709E8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- спортивный инвентарь.</w:t>
      </w:r>
    </w:p>
    <w:p w:rsidR="004F03F2" w:rsidRPr="00C709E8" w:rsidRDefault="00B725A6" w:rsidP="00C709E8">
      <w:pPr>
        <w:pStyle w:val="6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Технические средства обучения:</w:t>
      </w:r>
    </w:p>
    <w:p w:rsidR="004F03F2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- компьютер с лицензионным программным обеспечением;</w:t>
      </w:r>
    </w:p>
    <w:p w:rsidR="00CC3361" w:rsidRPr="00C709E8" w:rsidRDefault="00CC3361" w:rsidP="00C709E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 видеокамера;</w:t>
      </w:r>
    </w:p>
    <w:p w:rsidR="004F03F2" w:rsidRPr="00C709E8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- многофункциональный принтер;</w:t>
      </w:r>
    </w:p>
    <w:p w:rsidR="004F03F2" w:rsidRPr="00C709E8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- музыкальный центр.</w:t>
      </w:r>
    </w:p>
    <w:p w:rsidR="004F03F2" w:rsidRPr="00C709E8" w:rsidRDefault="00B725A6" w:rsidP="00C709E8">
      <w:pPr>
        <w:pStyle w:val="4"/>
        <w:jc w:val="both"/>
      </w:pPr>
      <w:r w:rsidRPr="00C709E8">
        <w:t>Оборудование спортивного зала и спортивной площадки:</w:t>
      </w:r>
    </w:p>
    <w:p w:rsidR="004F03F2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 xml:space="preserve">- </w:t>
      </w:r>
      <w:r w:rsidR="006F0304" w:rsidRPr="00C709E8">
        <w:rPr>
          <w:sz w:val="28"/>
          <w:szCs w:val="28"/>
        </w:rPr>
        <w:t>перчатки боксерские;</w:t>
      </w:r>
    </w:p>
    <w:p w:rsidR="00421A9C" w:rsidRDefault="00421A9C" w:rsidP="00C709E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 груши;</w:t>
      </w:r>
    </w:p>
    <w:p w:rsidR="00421A9C" w:rsidRPr="00C709E8" w:rsidRDefault="00421A9C" w:rsidP="00C709E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 манекены;</w:t>
      </w:r>
    </w:p>
    <w:p w:rsidR="004F03F2" w:rsidRPr="00C709E8" w:rsidRDefault="006F0304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- гантели;</w:t>
      </w:r>
    </w:p>
    <w:p w:rsidR="004F03F2" w:rsidRPr="00C709E8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- тренажеры;</w:t>
      </w:r>
    </w:p>
    <w:p w:rsidR="004F03F2" w:rsidRPr="00C709E8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- гири;</w:t>
      </w:r>
    </w:p>
    <w:p w:rsidR="004F03F2" w:rsidRPr="00C709E8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b/>
          <w:sz w:val="28"/>
          <w:szCs w:val="28"/>
        </w:rPr>
        <w:t>-</w:t>
      </w:r>
      <w:r w:rsidRPr="00C709E8">
        <w:rPr>
          <w:sz w:val="28"/>
          <w:szCs w:val="28"/>
        </w:rPr>
        <w:t xml:space="preserve"> баскетбольные, волейбольные, гандбольные, футбольные, теннисные мячи;</w:t>
      </w:r>
    </w:p>
    <w:p w:rsidR="004F03F2" w:rsidRPr="00C709E8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b/>
          <w:sz w:val="28"/>
          <w:szCs w:val="28"/>
        </w:rPr>
        <w:t xml:space="preserve">- </w:t>
      </w:r>
      <w:r w:rsidRPr="00C709E8">
        <w:rPr>
          <w:sz w:val="28"/>
          <w:szCs w:val="28"/>
        </w:rPr>
        <w:t>скакалки;</w:t>
      </w:r>
    </w:p>
    <w:p w:rsidR="004F03F2" w:rsidRPr="00C709E8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b/>
          <w:sz w:val="28"/>
          <w:szCs w:val="28"/>
        </w:rPr>
        <w:t>-</w:t>
      </w:r>
      <w:r w:rsidRPr="00C709E8">
        <w:rPr>
          <w:sz w:val="28"/>
          <w:szCs w:val="28"/>
        </w:rPr>
        <w:t xml:space="preserve"> гимнастические коврики;</w:t>
      </w:r>
    </w:p>
    <w:p w:rsidR="004F03F2" w:rsidRPr="00C709E8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b/>
          <w:sz w:val="28"/>
          <w:szCs w:val="28"/>
        </w:rPr>
        <w:t>-</w:t>
      </w:r>
      <w:r w:rsidRPr="00C709E8">
        <w:rPr>
          <w:sz w:val="28"/>
          <w:szCs w:val="28"/>
        </w:rPr>
        <w:t xml:space="preserve"> скамейки;</w:t>
      </w:r>
    </w:p>
    <w:p w:rsidR="004F03F2" w:rsidRPr="00C709E8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b/>
          <w:sz w:val="28"/>
          <w:szCs w:val="28"/>
        </w:rPr>
        <w:t xml:space="preserve">- </w:t>
      </w:r>
      <w:r w:rsidRPr="00C709E8">
        <w:rPr>
          <w:sz w:val="28"/>
          <w:szCs w:val="28"/>
        </w:rPr>
        <w:t>секундомеры;</w:t>
      </w:r>
    </w:p>
    <w:p w:rsidR="004F03F2" w:rsidRPr="00C709E8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b/>
          <w:sz w:val="28"/>
          <w:szCs w:val="28"/>
        </w:rPr>
        <w:t>-</w:t>
      </w:r>
      <w:r w:rsidRPr="00C709E8">
        <w:rPr>
          <w:sz w:val="28"/>
          <w:szCs w:val="28"/>
        </w:rPr>
        <w:t xml:space="preserve"> ракетки для бадминтона и настольного тенниса и т.д.</w:t>
      </w:r>
    </w:p>
    <w:p w:rsidR="00B725A6" w:rsidRPr="00605FEB" w:rsidRDefault="00B725A6" w:rsidP="00B725A6">
      <w:pPr>
        <w:ind w:left="-540"/>
        <w:jc w:val="both"/>
        <w:rPr>
          <w:bCs/>
          <w:sz w:val="28"/>
          <w:szCs w:val="28"/>
        </w:rPr>
      </w:pPr>
    </w:p>
    <w:p w:rsidR="00B725A6" w:rsidRDefault="00B725A6" w:rsidP="00B725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B725A6" w:rsidRDefault="00B725A6" w:rsidP="00B7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b/>
          <w:sz w:val="28"/>
          <w:szCs w:val="28"/>
        </w:rPr>
      </w:pPr>
    </w:p>
    <w:p w:rsidR="004F03F2" w:rsidRPr="00C709E8" w:rsidRDefault="00B725A6" w:rsidP="00C709E8">
      <w:pPr>
        <w:pStyle w:val="a7"/>
        <w:jc w:val="both"/>
        <w:rPr>
          <w:b/>
          <w:sz w:val="28"/>
          <w:szCs w:val="28"/>
        </w:rPr>
      </w:pPr>
      <w:r w:rsidRPr="00C709E8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F03F2" w:rsidRPr="00C709E8" w:rsidRDefault="00B725A6" w:rsidP="00C709E8">
      <w:pPr>
        <w:pStyle w:val="6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Основные источники:</w:t>
      </w:r>
    </w:p>
    <w:p w:rsidR="004F03F2" w:rsidRPr="00C709E8" w:rsidRDefault="006F0304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1.</w:t>
      </w:r>
      <w:r w:rsidR="004F03F2" w:rsidRPr="00C709E8">
        <w:rPr>
          <w:sz w:val="28"/>
          <w:szCs w:val="28"/>
        </w:rPr>
        <w:tab/>
      </w:r>
      <w:r w:rsidRPr="00C709E8">
        <w:rPr>
          <w:sz w:val="28"/>
          <w:szCs w:val="28"/>
        </w:rPr>
        <w:t xml:space="preserve">Бокс: Учебник для институтов физической культуры / Под общ. ред. И.П. Дегтярева. – М.: ФиС, 1979. – 287 с. </w:t>
      </w:r>
    </w:p>
    <w:p w:rsidR="004F03F2" w:rsidRPr="00C709E8" w:rsidRDefault="006F0304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2.</w:t>
      </w:r>
      <w:r w:rsidR="004F03F2" w:rsidRPr="00C709E8">
        <w:rPr>
          <w:sz w:val="28"/>
          <w:szCs w:val="28"/>
        </w:rPr>
        <w:tab/>
      </w:r>
      <w:r w:rsidRPr="00C709E8">
        <w:rPr>
          <w:sz w:val="28"/>
          <w:szCs w:val="28"/>
        </w:rPr>
        <w:t xml:space="preserve">Бокс. Энциклопедия // Составитель Н.Н. Тараторин. – М.: Терра спорт, 1998. – 232 с. </w:t>
      </w:r>
    </w:p>
    <w:p w:rsidR="004F03F2" w:rsidRPr="00C709E8" w:rsidRDefault="006F0304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3.</w:t>
      </w:r>
      <w:r w:rsidR="004F03F2" w:rsidRPr="00C709E8">
        <w:rPr>
          <w:sz w:val="28"/>
          <w:szCs w:val="28"/>
        </w:rPr>
        <w:tab/>
      </w:r>
      <w:r w:rsidRPr="00C709E8">
        <w:rPr>
          <w:sz w:val="28"/>
          <w:szCs w:val="28"/>
        </w:rPr>
        <w:t xml:space="preserve">Бокс. Правила соревнований. – М.: Федерация бокса России, 2004. – 34 с. </w:t>
      </w:r>
    </w:p>
    <w:p w:rsidR="004F03F2" w:rsidRPr="00C709E8" w:rsidRDefault="006F0304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4.</w:t>
      </w:r>
      <w:r w:rsidR="004F03F2" w:rsidRPr="00C709E8">
        <w:rPr>
          <w:sz w:val="28"/>
          <w:szCs w:val="28"/>
        </w:rPr>
        <w:tab/>
      </w:r>
      <w:r w:rsidRPr="00C709E8">
        <w:rPr>
          <w:sz w:val="28"/>
          <w:szCs w:val="28"/>
        </w:rPr>
        <w:t xml:space="preserve">Булычев А.И. Бокс: Учебное пособие для секций коллективов физической культуры. Изд. третье / Для занятий с начинающими. – М.: ФиС, 1965. – 200 с. </w:t>
      </w:r>
    </w:p>
    <w:p w:rsidR="004F03F2" w:rsidRPr="00C709E8" w:rsidRDefault="006F0304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lastRenderedPageBreak/>
        <w:t>5.</w:t>
      </w:r>
      <w:r w:rsidR="004F03F2" w:rsidRPr="00C709E8">
        <w:rPr>
          <w:sz w:val="28"/>
          <w:szCs w:val="28"/>
        </w:rPr>
        <w:tab/>
      </w:r>
      <w:r w:rsidRPr="00C709E8">
        <w:rPr>
          <w:sz w:val="28"/>
          <w:szCs w:val="28"/>
        </w:rPr>
        <w:t xml:space="preserve">Все о боксе / Сост. Н.А. Худадов, И.В. Циргиладзе; под. Ред. Л.Н. Сальникова. – М., 1995. – 212 с. </w:t>
      </w:r>
    </w:p>
    <w:p w:rsidR="004F03F2" w:rsidRPr="00C709E8" w:rsidRDefault="006F0304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6.</w:t>
      </w:r>
      <w:r w:rsidR="004F03F2" w:rsidRPr="00C709E8">
        <w:rPr>
          <w:sz w:val="28"/>
          <w:szCs w:val="28"/>
        </w:rPr>
        <w:tab/>
      </w:r>
      <w:r w:rsidRPr="00C709E8">
        <w:rPr>
          <w:sz w:val="28"/>
          <w:szCs w:val="28"/>
        </w:rPr>
        <w:t xml:space="preserve">Нормативно-правовые основы, регулирующие деятельность спортивных школ. – М.: 1995. – 37 с. </w:t>
      </w:r>
    </w:p>
    <w:p w:rsidR="004F03F2" w:rsidRPr="00C709E8" w:rsidRDefault="006F0304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7.</w:t>
      </w:r>
      <w:r w:rsidR="004F03F2" w:rsidRPr="00C709E8">
        <w:rPr>
          <w:sz w:val="28"/>
          <w:szCs w:val="28"/>
        </w:rPr>
        <w:tab/>
      </w:r>
      <w:r w:rsidRPr="00C709E8">
        <w:rPr>
          <w:sz w:val="28"/>
          <w:szCs w:val="28"/>
        </w:rPr>
        <w:t xml:space="preserve">Филимонов В.И. Бокс. Педагогические основы обучения и совершенствования. – М.: ИНСАН, 2001. – 400 с. </w:t>
      </w:r>
    </w:p>
    <w:p w:rsidR="004F03F2" w:rsidRPr="00C709E8" w:rsidRDefault="006F0304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8.</w:t>
      </w:r>
      <w:r w:rsidR="004F03F2" w:rsidRPr="00C709E8">
        <w:rPr>
          <w:sz w:val="28"/>
          <w:szCs w:val="28"/>
        </w:rPr>
        <w:tab/>
      </w:r>
      <w:r w:rsidRPr="00C709E8">
        <w:rPr>
          <w:sz w:val="28"/>
          <w:szCs w:val="28"/>
        </w:rPr>
        <w:t xml:space="preserve">Ширяев А.Г. Бокс учителю и ученику. Изд. 2-е перераб. и доп. – СПб.: Изд-во «Шатон», 2002. – 190 с. </w:t>
      </w:r>
    </w:p>
    <w:p w:rsidR="004F03F2" w:rsidRPr="00C709E8" w:rsidRDefault="006F0304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9</w:t>
      </w:r>
      <w:r w:rsidR="00B725A6" w:rsidRPr="00C709E8">
        <w:rPr>
          <w:sz w:val="28"/>
          <w:szCs w:val="28"/>
        </w:rPr>
        <w:t>.</w:t>
      </w:r>
      <w:r w:rsidR="004F03F2" w:rsidRPr="00C709E8">
        <w:rPr>
          <w:sz w:val="28"/>
          <w:szCs w:val="28"/>
        </w:rPr>
        <w:tab/>
      </w:r>
      <w:r w:rsidR="00B725A6" w:rsidRPr="00C709E8">
        <w:rPr>
          <w:sz w:val="28"/>
          <w:szCs w:val="28"/>
        </w:rPr>
        <w:t>Ильинич В.И.Физическая культура студента и жизнь/ В.И.Ильинич. – М.: Гардарики, 2008.</w:t>
      </w:r>
    </w:p>
    <w:p w:rsidR="004F03F2" w:rsidRPr="00C709E8" w:rsidRDefault="006F0304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10</w:t>
      </w:r>
      <w:r w:rsidR="00B725A6" w:rsidRPr="00C709E8">
        <w:rPr>
          <w:sz w:val="28"/>
          <w:szCs w:val="28"/>
        </w:rPr>
        <w:t>.</w:t>
      </w:r>
      <w:r w:rsidR="004F03F2" w:rsidRPr="00C709E8">
        <w:rPr>
          <w:sz w:val="28"/>
          <w:szCs w:val="28"/>
        </w:rPr>
        <w:tab/>
      </w:r>
      <w:r w:rsidR="00B725A6" w:rsidRPr="00C709E8">
        <w:rPr>
          <w:sz w:val="28"/>
          <w:szCs w:val="28"/>
        </w:rPr>
        <w:t>Ильинич В.И. Физическая культура студента: Учебник для студентов высших учебных заведений / Под общей редакцией В.И. Ильинича. – М.: Гардарики, 2009.</w:t>
      </w:r>
    </w:p>
    <w:p w:rsidR="004F03F2" w:rsidRPr="00C709E8" w:rsidRDefault="006F0304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11</w:t>
      </w:r>
      <w:r w:rsidR="00B725A6" w:rsidRPr="00C709E8">
        <w:rPr>
          <w:sz w:val="28"/>
          <w:szCs w:val="28"/>
        </w:rPr>
        <w:t>.</w:t>
      </w:r>
      <w:r w:rsidR="004F03F2" w:rsidRPr="00C709E8">
        <w:rPr>
          <w:sz w:val="28"/>
          <w:szCs w:val="28"/>
        </w:rPr>
        <w:tab/>
      </w:r>
      <w:r w:rsidR="00B725A6" w:rsidRPr="00C709E8">
        <w:rPr>
          <w:sz w:val="28"/>
          <w:szCs w:val="28"/>
        </w:rPr>
        <w:t>Евсеева С.П.Теория и организация адаптивной физической культуры: Учебник/ Под ред. проф. С.П. Евсеева. – М.: Советский спорт, 2006.</w:t>
      </w:r>
    </w:p>
    <w:p w:rsidR="004F03F2" w:rsidRPr="00C709E8" w:rsidRDefault="006F0304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12</w:t>
      </w:r>
      <w:r w:rsidR="00B725A6" w:rsidRPr="00C709E8">
        <w:rPr>
          <w:sz w:val="28"/>
          <w:szCs w:val="28"/>
        </w:rPr>
        <w:t>.</w:t>
      </w:r>
      <w:r w:rsidR="004F03F2" w:rsidRPr="00C709E8">
        <w:rPr>
          <w:sz w:val="28"/>
          <w:szCs w:val="28"/>
        </w:rPr>
        <w:tab/>
      </w:r>
      <w:r w:rsidR="00B725A6" w:rsidRPr="00C709E8">
        <w:rPr>
          <w:sz w:val="28"/>
          <w:szCs w:val="28"/>
        </w:rPr>
        <w:t>Никифорова Г.С. Психология здоровья: Учебник для вузов/Под ред. Г.С. Никифорова. – М.; СПб.: «Питер», 2006.</w:t>
      </w:r>
    </w:p>
    <w:p w:rsidR="004F03F2" w:rsidRPr="00C709E8" w:rsidRDefault="00B725A6" w:rsidP="00C709E8">
      <w:pPr>
        <w:pStyle w:val="6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Интернет-ресурсы:</w:t>
      </w:r>
    </w:p>
    <w:p w:rsidR="004F03F2" w:rsidRPr="00C709E8" w:rsidRDefault="00B725A6" w:rsidP="00C709E8">
      <w:pPr>
        <w:pStyle w:val="7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1.</w:t>
      </w:r>
      <w:r w:rsidR="004F03F2" w:rsidRPr="00C709E8">
        <w:rPr>
          <w:sz w:val="28"/>
          <w:szCs w:val="28"/>
        </w:rPr>
        <w:tab/>
      </w:r>
      <w:hyperlink r:id="rId12" w:history="1">
        <w:r w:rsidR="004F03F2" w:rsidRPr="00C709E8">
          <w:rPr>
            <w:rStyle w:val="aa"/>
            <w:sz w:val="28"/>
            <w:szCs w:val="28"/>
            <w:lang w:val="en-US"/>
          </w:rPr>
          <w:t>www</w:t>
        </w:r>
        <w:r w:rsidR="004F03F2" w:rsidRPr="00C709E8">
          <w:rPr>
            <w:rStyle w:val="aa"/>
            <w:sz w:val="28"/>
            <w:szCs w:val="28"/>
          </w:rPr>
          <w:t>.</w:t>
        </w:r>
        <w:r w:rsidR="004F03F2" w:rsidRPr="00C709E8">
          <w:rPr>
            <w:rStyle w:val="aa"/>
            <w:sz w:val="28"/>
            <w:szCs w:val="28"/>
            <w:lang w:val="en-US"/>
          </w:rPr>
          <w:t>lib</w:t>
        </w:r>
        <w:r w:rsidR="004F03F2" w:rsidRPr="00C709E8">
          <w:rPr>
            <w:rStyle w:val="aa"/>
            <w:sz w:val="28"/>
            <w:szCs w:val="28"/>
          </w:rPr>
          <w:t>.</w:t>
        </w:r>
        <w:r w:rsidR="004F03F2" w:rsidRPr="00C709E8">
          <w:rPr>
            <w:rStyle w:val="aa"/>
            <w:sz w:val="28"/>
            <w:szCs w:val="28"/>
            <w:lang w:val="en-US"/>
          </w:rPr>
          <w:t>sported</w:t>
        </w:r>
        <w:r w:rsidR="004F03F2" w:rsidRPr="00C709E8">
          <w:rPr>
            <w:rStyle w:val="aa"/>
            <w:sz w:val="28"/>
            <w:szCs w:val="28"/>
          </w:rPr>
          <w:t>.</w:t>
        </w:r>
        <w:r w:rsidR="004F03F2" w:rsidRPr="00C709E8">
          <w:rPr>
            <w:rStyle w:val="aa"/>
            <w:sz w:val="28"/>
            <w:szCs w:val="28"/>
            <w:lang w:val="en-US"/>
          </w:rPr>
          <w:t>ru</w:t>
        </w:r>
      </w:hyperlink>
    </w:p>
    <w:p w:rsidR="004F03F2" w:rsidRPr="00C709E8" w:rsidRDefault="00B725A6" w:rsidP="00C709E8">
      <w:pPr>
        <w:pStyle w:val="7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2.</w:t>
      </w:r>
      <w:r w:rsidR="004F03F2" w:rsidRPr="00C709E8">
        <w:rPr>
          <w:sz w:val="28"/>
          <w:szCs w:val="28"/>
        </w:rPr>
        <w:tab/>
      </w:r>
      <w:hyperlink r:id="rId13" w:history="1">
        <w:r w:rsidR="004F03F2" w:rsidRPr="00C709E8">
          <w:rPr>
            <w:rStyle w:val="aa"/>
            <w:sz w:val="28"/>
            <w:szCs w:val="28"/>
            <w:lang w:val="en-US"/>
          </w:rPr>
          <w:t>www</w:t>
        </w:r>
        <w:r w:rsidR="004F03F2" w:rsidRPr="00C709E8">
          <w:rPr>
            <w:rStyle w:val="aa"/>
            <w:sz w:val="28"/>
            <w:szCs w:val="28"/>
          </w:rPr>
          <w:t>.</w:t>
        </w:r>
        <w:r w:rsidR="004F03F2" w:rsidRPr="00C709E8">
          <w:rPr>
            <w:rStyle w:val="aa"/>
            <w:sz w:val="28"/>
            <w:szCs w:val="28"/>
            <w:lang w:val="en-US"/>
          </w:rPr>
          <w:t>school</w:t>
        </w:r>
        <w:r w:rsidR="004F03F2" w:rsidRPr="00C709E8">
          <w:rPr>
            <w:rStyle w:val="aa"/>
            <w:sz w:val="28"/>
            <w:szCs w:val="28"/>
          </w:rPr>
          <w:t>.</w:t>
        </w:r>
        <w:r w:rsidR="004F03F2" w:rsidRPr="00C709E8">
          <w:rPr>
            <w:rStyle w:val="aa"/>
            <w:sz w:val="28"/>
            <w:szCs w:val="28"/>
            <w:lang w:val="en-US"/>
          </w:rPr>
          <w:t>edu</w:t>
        </w:r>
        <w:r w:rsidR="004F03F2" w:rsidRPr="00C709E8">
          <w:rPr>
            <w:rStyle w:val="aa"/>
            <w:sz w:val="28"/>
            <w:szCs w:val="28"/>
          </w:rPr>
          <w:t>.</w:t>
        </w:r>
        <w:r w:rsidR="004F03F2" w:rsidRPr="00C709E8">
          <w:rPr>
            <w:rStyle w:val="aa"/>
            <w:sz w:val="28"/>
            <w:szCs w:val="28"/>
            <w:lang w:val="en-US"/>
          </w:rPr>
          <w:t>ru</w:t>
        </w:r>
      </w:hyperlink>
    </w:p>
    <w:p w:rsidR="004F03F2" w:rsidRPr="00C709E8" w:rsidRDefault="00B725A6" w:rsidP="00C709E8">
      <w:pPr>
        <w:pStyle w:val="7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3.</w:t>
      </w:r>
      <w:r w:rsidR="004F03F2" w:rsidRPr="00C709E8">
        <w:rPr>
          <w:sz w:val="28"/>
          <w:szCs w:val="28"/>
        </w:rPr>
        <w:tab/>
      </w:r>
      <w:hyperlink r:id="rId14" w:history="1">
        <w:r w:rsidRPr="00C709E8">
          <w:rPr>
            <w:rStyle w:val="aa"/>
            <w:sz w:val="28"/>
            <w:szCs w:val="28"/>
          </w:rPr>
          <w:t>http://www.infosport.ru/minsport/</w:t>
        </w:r>
      </w:hyperlink>
    </w:p>
    <w:p w:rsidR="004F03F2" w:rsidRPr="00C709E8" w:rsidRDefault="00B725A6" w:rsidP="00C709E8">
      <w:pPr>
        <w:pStyle w:val="6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Дополнительные источники:</w:t>
      </w:r>
    </w:p>
    <w:p w:rsidR="004F03F2" w:rsidRPr="00C709E8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1.</w:t>
      </w:r>
      <w:r w:rsidR="004F03F2" w:rsidRPr="00C709E8">
        <w:rPr>
          <w:sz w:val="28"/>
          <w:szCs w:val="28"/>
        </w:rPr>
        <w:tab/>
      </w:r>
      <w:r w:rsidRPr="00C709E8">
        <w:rPr>
          <w:sz w:val="28"/>
          <w:szCs w:val="28"/>
        </w:rPr>
        <w:t>Волков В.Ю. Физическая культура: Печатная версия электронного учебника/ В.Ю.Волков, Л.М.Волкова: 2-ое изд. исп. и доп. – СПб.: Изд-во Политехн. Ун-та. 2009.</w:t>
      </w:r>
    </w:p>
    <w:p w:rsidR="004F03F2" w:rsidRPr="00C709E8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2.</w:t>
      </w:r>
      <w:r w:rsidR="004F03F2" w:rsidRPr="00C709E8">
        <w:rPr>
          <w:sz w:val="28"/>
          <w:szCs w:val="28"/>
        </w:rPr>
        <w:tab/>
      </w:r>
      <w:r w:rsidRPr="00C709E8">
        <w:rPr>
          <w:sz w:val="28"/>
          <w:szCs w:val="28"/>
        </w:rPr>
        <w:t xml:space="preserve">Ильинич В.И. Студенческий спорт и жизнь: Учебное пособие для студентов высших учебных заведений / В.И.Ильинич – М.:АО </w:t>
      </w:r>
      <w:r w:rsidR="004F03F2" w:rsidRPr="00C709E8">
        <w:rPr>
          <w:sz w:val="28"/>
          <w:szCs w:val="28"/>
        </w:rPr>
        <w:t>«</w:t>
      </w:r>
      <w:r w:rsidRPr="00C709E8">
        <w:rPr>
          <w:sz w:val="28"/>
          <w:szCs w:val="28"/>
        </w:rPr>
        <w:t>Аспект Пресс</w:t>
      </w:r>
      <w:r w:rsidR="004F03F2" w:rsidRPr="00C709E8">
        <w:rPr>
          <w:sz w:val="28"/>
          <w:szCs w:val="28"/>
        </w:rPr>
        <w:t>»</w:t>
      </w:r>
      <w:r w:rsidRPr="00C709E8">
        <w:rPr>
          <w:sz w:val="28"/>
          <w:szCs w:val="28"/>
        </w:rPr>
        <w:t>, 1995г.</w:t>
      </w:r>
    </w:p>
    <w:p w:rsidR="004F03F2" w:rsidRPr="00C709E8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3.</w:t>
      </w:r>
      <w:r w:rsidR="004F03F2" w:rsidRPr="00C709E8">
        <w:rPr>
          <w:sz w:val="28"/>
          <w:szCs w:val="28"/>
        </w:rPr>
        <w:tab/>
      </w:r>
      <w:r w:rsidRPr="00C709E8">
        <w:rPr>
          <w:sz w:val="28"/>
          <w:szCs w:val="28"/>
        </w:rPr>
        <w:t>Лутченко Н.Г.Самостоятельные занятия физическими упражнениями: Учебно-методическое пособие / Н.Г.Лутченко, В.А.Щеголев, В.Ю.Волков, и др.:  – СПб.: СПбГТУ, 1999.</w:t>
      </w:r>
    </w:p>
    <w:p w:rsidR="004F03F2" w:rsidRPr="00C709E8" w:rsidRDefault="00B725A6" w:rsidP="00C709E8">
      <w:pPr>
        <w:pStyle w:val="ab"/>
        <w:jc w:val="both"/>
        <w:rPr>
          <w:sz w:val="28"/>
          <w:szCs w:val="28"/>
        </w:rPr>
      </w:pPr>
      <w:r w:rsidRPr="00C709E8">
        <w:rPr>
          <w:sz w:val="28"/>
          <w:szCs w:val="28"/>
        </w:rPr>
        <w:t>4.</w:t>
      </w:r>
      <w:r w:rsidR="004F03F2" w:rsidRPr="00C709E8">
        <w:rPr>
          <w:sz w:val="28"/>
          <w:szCs w:val="28"/>
        </w:rPr>
        <w:tab/>
      </w:r>
      <w:r w:rsidRPr="00C709E8">
        <w:rPr>
          <w:sz w:val="28"/>
          <w:szCs w:val="28"/>
        </w:rPr>
        <w:t>Родиченко В.С. и др. Олимпийский учебник студента: Пособие для формирования системы олимпийского образования в не физкультурных высших учебных заведениях / В.С.Родиченко – 5-е изд., перераб. и доп. – М.: Советский спорт, 2009.</w:t>
      </w:r>
    </w:p>
    <w:p w:rsidR="006E6AB8" w:rsidRDefault="006E6AB8" w:rsidP="00FD4583">
      <w:pPr>
        <w:jc w:val="center"/>
        <w:rPr>
          <w:b/>
        </w:rPr>
      </w:pPr>
    </w:p>
    <w:p w:rsidR="002177EB" w:rsidRDefault="002177EB" w:rsidP="00FD4583">
      <w:pPr>
        <w:jc w:val="center"/>
        <w:rPr>
          <w:b/>
        </w:rPr>
        <w:sectPr w:rsidR="002177EB" w:rsidSect="00421A9C">
          <w:pgSz w:w="11906" w:h="16838"/>
          <w:pgMar w:top="719" w:right="850" w:bottom="719" w:left="1701" w:header="708" w:footer="708" w:gutter="0"/>
          <w:cols w:space="708"/>
          <w:titlePg/>
          <w:docGrid w:linePitch="360"/>
        </w:sectPr>
      </w:pPr>
    </w:p>
    <w:p w:rsidR="004F03F2" w:rsidRPr="00C709E8" w:rsidRDefault="006E39D1" w:rsidP="00421A9C">
      <w:pPr>
        <w:pStyle w:val="23"/>
        <w:ind w:left="720" w:firstLine="0"/>
        <w:rPr>
          <w:b/>
          <w:sz w:val="28"/>
          <w:szCs w:val="28"/>
        </w:rPr>
      </w:pPr>
      <w:r w:rsidRPr="00C709E8">
        <w:rPr>
          <w:b/>
          <w:sz w:val="28"/>
          <w:szCs w:val="28"/>
        </w:rPr>
        <w:lastRenderedPageBreak/>
        <w:t>3</w:t>
      </w:r>
      <w:r w:rsidR="006E6AB8" w:rsidRPr="00C709E8">
        <w:rPr>
          <w:b/>
          <w:sz w:val="28"/>
          <w:szCs w:val="28"/>
        </w:rPr>
        <w:t>.</w:t>
      </w:r>
      <w:r w:rsidR="006F0304" w:rsidRPr="00C709E8">
        <w:rPr>
          <w:b/>
          <w:sz w:val="28"/>
          <w:szCs w:val="28"/>
        </w:rPr>
        <w:t>3</w:t>
      </w:r>
      <w:r w:rsidR="006E6AB8" w:rsidRPr="00C709E8">
        <w:rPr>
          <w:b/>
          <w:sz w:val="28"/>
          <w:szCs w:val="28"/>
        </w:rPr>
        <w:t>. Компоненты системы многолетней подготовки</w:t>
      </w:r>
    </w:p>
    <w:tbl>
      <w:tblPr>
        <w:tblW w:w="15062" w:type="dxa"/>
        <w:tblInd w:w="8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5"/>
        <w:gridCol w:w="2943"/>
        <w:gridCol w:w="3506"/>
        <w:gridCol w:w="3521"/>
        <w:gridCol w:w="4437"/>
      </w:tblGrid>
      <w:tr w:rsidR="006E6AB8" w:rsidRPr="006E6AB8">
        <w:trPr>
          <w:trHeight w:val="881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2C2488">
            <w:pPr>
              <w:jc w:val="center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№</w:t>
            </w:r>
          </w:p>
          <w:p w:rsidR="006E6AB8" w:rsidRPr="002C2488" w:rsidRDefault="006E6AB8" w:rsidP="002C2488">
            <w:pPr>
              <w:jc w:val="center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2C2488">
            <w:pPr>
              <w:jc w:val="center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Группы подготовки</w:t>
            </w:r>
          </w:p>
          <w:p w:rsidR="006E6AB8" w:rsidRPr="002C2488" w:rsidRDefault="006E6AB8" w:rsidP="002C2488">
            <w:pPr>
              <w:jc w:val="center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Компоненты системы подготовки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2C2488">
            <w:pPr>
              <w:jc w:val="center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Группы начальной</w:t>
            </w:r>
          </w:p>
          <w:p w:rsidR="006E6AB8" w:rsidRPr="002C2488" w:rsidRDefault="006E6AB8" w:rsidP="002C2488">
            <w:pPr>
              <w:jc w:val="center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подготовки (ГНП)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2C2488" w:rsidP="002C2488">
            <w:pPr>
              <w:jc w:val="center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Т</w:t>
            </w:r>
            <w:r w:rsidR="006E6AB8" w:rsidRPr="002C2488">
              <w:rPr>
                <w:b/>
                <w:sz w:val="28"/>
                <w:szCs w:val="28"/>
              </w:rPr>
              <w:t>ренировочные</w:t>
            </w:r>
          </w:p>
          <w:p w:rsidR="006E6AB8" w:rsidRPr="002C2488" w:rsidRDefault="006E6AB8" w:rsidP="002C2488">
            <w:pPr>
              <w:jc w:val="center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группы (ТГ)</w:t>
            </w:r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2C2488">
            <w:pPr>
              <w:jc w:val="center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Группы спортивного</w:t>
            </w:r>
          </w:p>
          <w:p w:rsidR="006E6AB8" w:rsidRPr="002C2488" w:rsidRDefault="006E6AB8" w:rsidP="002C2488">
            <w:pPr>
              <w:jc w:val="center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совершенствования (ГСС)</w:t>
            </w:r>
          </w:p>
        </w:tc>
      </w:tr>
      <w:tr w:rsidR="006E6AB8" w:rsidRPr="006E6AB8">
        <w:trPr>
          <w:trHeight w:val="144"/>
        </w:trPr>
        <w:tc>
          <w:tcPr>
            <w:tcW w:w="6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Этапы подготовки</w:t>
            </w:r>
          </w:p>
        </w:tc>
        <w:tc>
          <w:tcPr>
            <w:tcW w:w="350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Этап углубленной спортивной специализации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Этап спортивного совершенствования</w:t>
            </w:r>
          </w:p>
        </w:tc>
      </w:tr>
      <w:tr w:rsidR="006E6AB8" w:rsidRPr="006E6AB8">
        <w:trPr>
          <w:trHeight w:val="144"/>
        </w:trPr>
        <w:tc>
          <w:tcPr>
            <w:tcW w:w="6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Спортсмены </w:t>
            </w:r>
          </w:p>
        </w:tc>
        <w:tc>
          <w:tcPr>
            <w:tcW w:w="350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Новички, проявляющие интерес к занятиям спорта, успевающие в школе, допущенные врачом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Занимающиеся, пригодные к дальнейшей спортивной подготовке, имеющие достаточный уровень гармонического развития. Второй юношеский, третий взрослый разряды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15 – 17 лет, с высоким уровнем технико-тактической подготовленности, психологически устойчивые. </w:t>
            </w:r>
            <w:r w:rsidR="002C2488">
              <w:rPr>
                <w:sz w:val="28"/>
                <w:szCs w:val="28"/>
              </w:rPr>
              <w:t>К</w:t>
            </w:r>
            <w:r w:rsidRPr="006E6AB8">
              <w:rPr>
                <w:sz w:val="28"/>
                <w:szCs w:val="28"/>
              </w:rPr>
              <w:t>андидаты в мастера спорта,</w:t>
            </w:r>
          </w:p>
        </w:tc>
      </w:tr>
      <w:tr w:rsidR="006E6AB8" w:rsidRPr="006E6AB8">
        <w:trPr>
          <w:trHeight w:val="144"/>
        </w:trPr>
        <w:tc>
          <w:tcPr>
            <w:tcW w:w="6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Тренеры </w:t>
            </w:r>
          </w:p>
        </w:tc>
        <w:tc>
          <w:tcPr>
            <w:tcW w:w="350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Владеть методами отбора, начальной подготовки и формирования мотивации к занятиям спорта 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Знать принципы планирования тренировки и методику проведения групповых занятий с разрядниками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Владеть современной методикой подготовки спортсменов и навыками организатора спорта</w:t>
            </w:r>
          </w:p>
        </w:tc>
      </w:tr>
      <w:tr w:rsidR="006E6AB8" w:rsidRPr="006E6AB8">
        <w:trPr>
          <w:trHeight w:val="144"/>
        </w:trPr>
        <w:tc>
          <w:tcPr>
            <w:tcW w:w="6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Цели подготовки </w:t>
            </w:r>
          </w:p>
        </w:tc>
        <w:tc>
          <w:tcPr>
            <w:tcW w:w="350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Сформировать и закрепить мотивацию к занятиям спорта, укрепить здоровье, овладеть основами выбранного вида спорта, повысить физическую подготовленность 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Содействовать гармоническому развитию и углубленному овладению выбранного вида спорта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Создать предпосылки к дальнейшему совершенствованию спортивного мастерства, укреплению здоровья, физической подготовки к предстоящей профессиональной деятельности</w:t>
            </w:r>
          </w:p>
        </w:tc>
      </w:tr>
      <w:tr w:rsidR="006E6AB8" w:rsidRPr="006E6AB8">
        <w:trPr>
          <w:trHeight w:val="144"/>
        </w:trPr>
        <w:tc>
          <w:tcPr>
            <w:tcW w:w="6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Основные задачи по спортивной подготовке</w:t>
            </w:r>
          </w:p>
        </w:tc>
        <w:tc>
          <w:tcPr>
            <w:tcW w:w="350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Отобрать и укомплектовать группы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Выполнить нормативы 2 юношеского, 1 юношеского и 2 взрослого разрядов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Выполнить норматив </w:t>
            </w:r>
            <w:r w:rsidR="002C2488">
              <w:rPr>
                <w:sz w:val="28"/>
                <w:szCs w:val="28"/>
              </w:rPr>
              <w:t xml:space="preserve">                              </w:t>
            </w:r>
            <w:r w:rsidRPr="006E6AB8">
              <w:rPr>
                <w:sz w:val="28"/>
                <w:szCs w:val="28"/>
              </w:rPr>
              <w:t>КМС и подтвердить</w:t>
            </w:r>
            <w:r w:rsidR="002C2488">
              <w:rPr>
                <w:sz w:val="28"/>
                <w:szCs w:val="28"/>
              </w:rPr>
              <w:t xml:space="preserve"> его</w:t>
            </w:r>
          </w:p>
        </w:tc>
      </w:tr>
      <w:tr w:rsidR="006E6AB8" w:rsidRPr="006E6AB8">
        <w:trPr>
          <w:trHeight w:val="144"/>
        </w:trPr>
        <w:tc>
          <w:tcPr>
            <w:tcW w:w="6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Воспитательная работа</w:t>
            </w:r>
          </w:p>
        </w:tc>
        <w:tc>
          <w:tcPr>
            <w:tcW w:w="350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Патриотическое воспитание, формирование здорового образа жизни 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Воспитывать чувство долга перед Родиной и коллективом 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Сохранение и развитие чувства гордости за свою страну, регион; осознание необходимости увековечения памяти знаменательных событий истории Отечества</w:t>
            </w:r>
          </w:p>
        </w:tc>
      </w:tr>
      <w:tr w:rsidR="006E6AB8" w:rsidRPr="006E6AB8">
        <w:trPr>
          <w:trHeight w:val="144"/>
        </w:trPr>
        <w:tc>
          <w:tcPr>
            <w:tcW w:w="6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261484" w:rsidP="006E6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6E6AB8" w:rsidRPr="006E6AB8">
              <w:rPr>
                <w:sz w:val="28"/>
                <w:szCs w:val="28"/>
              </w:rPr>
              <w:t xml:space="preserve">ренировочный процесс: 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а) психическая подготовка 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2C2488" w:rsidRDefault="002C2488" w:rsidP="006E6AB8">
            <w:pPr>
              <w:jc w:val="both"/>
              <w:rPr>
                <w:sz w:val="28"/>
                <w:szCs w:val="28"/>
              </w:rPr>
            </w:pPr>
          </w:p>
          <w:p w:rsidR="00261484" w:rsidRDefault="00261484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б) техническая подготовка 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в) тактическая подготовка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2C2488" w:rsidRDefault="002C248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г) физическая подготовка 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2C2488" w:rsidRDefault="002C248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д) теоретическая подготовка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2C2488" w:rsidRDefault="002C248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е) </w:t>
            </w:r>
            <w:r w:rsidR="00A21FF2">
              <w:rPr>
                <w:sz w:val="28"/>
                <w:szCs w:val="28"/>
              </w:rPr>
              <w:t>соревновательная деятельность</w:t>
            </w:r>
          </w:p>
        </w:tc>
        <w:tc>
          <w:tcPr>
            <w:tcW w:w="350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lastRenderedPageBreak/>
              <w:t>Сформировать мотивацию к занятиям спорта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2C2488" w:rsidRDefault="002C248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Овладеть основами техники выбранного вида спорта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Сформировать общее представление о тактике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2C2488" w:rsidRDefault="002C248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Заложить базу всестороннего физического развития на основе </w:t>
            </w:r>
            <w:r w:rsidRPr="006E6AB8">
              <w:rPr>
                <w:sz w:val="28"/>
                <w:szCs w:val="28"/>
              </w:rPr>
              <w:lastRenderedPageBreak/>
              <w:t>широкого применения средств ОФП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Создать представление о системе занятий 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2C2488" w:rsidRDefault="002C248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Участвовать в соревнованиях группы, школы, спортшколы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lastRenderedPageBreak/>
              <w:t>Повысить уровень мотивации, ответственности, сознания, самостоятельности. Воспитать психическую устойчивость к условиям соревнований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Углубить овладение основами техники, овладеть базовыми действиями атаки, защиты и контратаки 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Освоить основные способы тактической подготовки к базовым атакующим действиям, комбинациям; овладеть основами тактики ведения игры и поединка 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2C2488" w:rsidRDefault="002C248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Заложить базу специальной физической подготовленности путем </w:t>
            </w:r>
            <w:r w:rsidRPr="006E6AB8">
              <w:rPr>
                <w:sz w:val="28"/>
                <w:szCs w:val="28"/>
              </w:rPr>
              <w:lastRenderedPageBreak/>
              <w:t>использования специальных упражнений спортсмена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2C2488" w:rsidRDefault="002C248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Создать представление о системе подготовки и контроля за состоянием спортсмена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Участвовать в школьных, городских, областных и республиканских соревнованиях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lastRenderedPageBreak/>
              <w:t>Сформировать качества, присущие общественно полезной личности. Повысить психическую устойчивость к условиям соревнований, сформировать мотивацию повышения спортивного мастерства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Совершенствовать базовые действия атаки, защиты, контратаки, сформировать арсенал «излюбленных» действий 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Овладеть тактическими подготовками к «излюбленным» атакующим действиям, комбинациям, закрепить навыки тактики ведения игры и поединка, овладеть основами тактики участия в соревнованиях 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Индивидуализировать ОФП и СФП с преимущественным развитием мышечных групп, участвующих в </w:t>
            </w:r>
            <w:r w:rsidRPr="006E6AB8">
              <w:rPr>
                <w:sz w:val="28"/>
                <w:szCs w:val="28"/>
              </w:rPr>
              <w:lastRenderedPageBreak/>
              <w:t>реализации «излюбленных» действий атаки, защиты, контратаки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Совершенствовать знания о системе подготовки (вопросы применения средств и методов тренировки, анализ эффективности тренировки, медицинский, психологический и педагогический контроль) 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Участвовать в городских, республиканских и международных соревнованиях </w:t>
            </w:r>
          </w:p>
        </w:tc>
      </w:tr>
      <w:tr w:rsidR="006E6AB8" w:rsidRPr="006E6AB8">
        <w:trPr>
          <w:trHeight w:val="144"/>
        </w:trPr>
        <w:tc>
          <w:tcPr>
            <w:tcW w:w="6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Организация процесса тренировки </w:t>
            </w:r>
          </w:p>
        </w:tc>
        <w:tc>
          <w:tcPr>
            <w:tcW w:w="350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Методы обучения и тренировки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Современные методы обучения и тренировки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Инновационные методы обучения, тренировки и совершенствования</w:t>
            </w:r>
          </w:p>
        </w:tc>
      </w:tr>
      <w:tr w:rsidR="006E6AB8" w:rsidRPr="006E6AB8">
        <w:trPr>
          <w:trHeight w:val="144"/>
        </w:trPr>
        <w:tc>
          <w:tcPr>
            <w:tcW w:w="6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Инвентарь и материально-техническое обеспечение</w:t>
            </w:r>
          </w:p>
        </w:tc>
        <w:tc>
          <w:tcPr>
            <w:tcW w:w="350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Инвентарь серийного производства, обычная спортивная форма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Инвентарь серийного производства, обычная спортивная форма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Инвентарь серийного производства и импортный. Форма повышенного качества</w:t>
            </w:r>
          </w:p>
        </w:tc>
      </w:tr>
      <w:tr w:rsidR="006E6AB8" w:rsidRPr="006E6AB8">
        <w:trPr>
          <w:trHeight w:val="144"/>
        </w:trPr>
        <w:tc>
          <w:tcPr>
            <w:tcW w:w="6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Условия подготовки</w:t>
            </w:r>
          </w:p>
        </w:tc>
        <w:tc>
          <w:tcPr>
            <w:tcW w:w="350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Спортивный зал, игровые площадки, спортивный лагерь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Спортивный зал, игровые площадки, спортивный лагерь, периодические выезды на сборы и соревнования 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Специальная организация учебы, работы, быта в связи с выездами на сборы и соревнования </w:t>
            </w:r>
          </w:p>
        </w:tc>
      </w:tr>
      <w:tr w:rsidR="006E6AB8" w:rsidRPr="006E6AB8">
        <w:trPr>
          <w:trHeight w:val="144"/>
        </w:trPr>
        <w:tc>
          <w:tcPr>
            <w:tcW w:w="6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Питание </w:t>
            </w:r>
          </w:p>
        </w:tc>
        <w:tc>
          <w:tcPr>
            <w:tcW w:w="350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Своевременное и достаточно разнообразное 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Своевременное и достаточно разнообразное </w:t>
            </w:r>
            <w:r w:rsidRPr="006E6AB8">
              <w:rPr>
                <w:sz w:val="28"/>
                <w:szCs w:val="28"/>
              </w:rPr>
              <w:lastRenderedPageBreak/>
              <w:t>питание, витамины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lastRenderedPageBreak/>
              <w:t xml:space="preserve">На учебно-тренировочных сборах — специальное </w:t>
            </w:r>
          </w:p>
        </w:tc>
      </w:tr>
      <w:tr w:rsidR="006E6AB8" w:rsidRPr="006E6AB8">
        <w:trPr>
          <w:trHeight w:val="144"/>
        </w:trPr>
        <w:tc>
          <w:tcPr>
            <w:tcW w:w="6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Медицинское и научно-методическое обеспечение </w:t>
            </w:r>
          </w:p>
        </w:tc>
        <w:tc>
          <w:tcPr>
            <w:tcW w:w="350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Поэтапный медосмотр, применение простейших тестов 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Поэтапный медосмотр, применение простейших тестов 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Поэтапный медосмотр, эпизодический контроль, углубленное медицинское обследование </w:t>
            </w:r>
          </w:p>
        </w:tc>
      </w:tr>
      <w:tr w:rsidR="006E6AB8" w:rsidRPr="006E6AB8">
        <w:trPr>
          <w:trHeight w:val="144"/>
        </w:trPr>
        <w:tc>
          <w:tcPr>
            <w:tcW w:w="6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Средства восстановления </w:t>
            </w:r>
          </w:p>
        </w:tc>
        <w:tc>
          <w:tcPr>
            <w:tcW w:w="350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Душ, баня 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Душ, баня, самомассаж, активный отдых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Душ, баня, массаж, физиотерапевтические и психогигиенические средства, активный отдых </w:t>
            </w:r>
          </w:p>
        </w:tc>
      </w:tr>
      <w:tr w:rsidR="006E6AB8" w:rsidRPr="006E6AB8">
        <w:trPr>
          <w:trHeight w:val="144"/>
        </w:trPr>
        <w:tc>
          <w:tcPr>
            <w:tcW w:w="6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Ограничения функционирования системы подготовки </w:t>
            </w:r>
          </w:p>
        </w:tc>
        <w:tc>
          <w:tcPr>
            <w:tcW w:w="350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Отсутствие специфических способностей к занятиям выбранного вида спорта, возрастные особенности развития организма 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Функциональные особенности развития организма в связи с половым созреванием, диспропорция в развитии между сердечно-сосудистой и дыхательной системами и опорно-двигательным аппаратом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Уровень индивидуальной одаренности к занятиям выбранного вида спорта, недостатки в отдельных видах подготовленности, трудности приспособления к жестким тренировочным и соревновательным нагрузкам, смена мотивации в связи с учебой, работой, отношением родителей</w:t>
            </w:r>
          </w:p>
        </w:tc>
      </w:tr>
      <w:tr w:rsidR="006E6AB8" w:rsidRPr="006E6AB8">
        <w:trPr>
          <w:trHeight w:val="1459"/>
        </w:trPr>
        <w:tc>
          <w:tcPr>
            <w:tcW w:w="65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Система контроля процесса подготовки </w:t>
            </w:r>
          </w:p>
          <w:p w:rsidR="006E6AB8" w:rsidRPr="006E6AB8" w:rsidRDefault="00B725A6" w:rsidP="006E6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организация </w:t>
            </w:r>
          </w:p>
        </w:tc>
        <w:tc>
          <w:tcPr>
            <w:tcW w:w="350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Наполняемость групп, сис</w:t>
            </w:r>
            <w:r w:rsidR="00B725A6">
              <w:rPr>
                <w:sz w:val="28"/>
                <w:szCs w:val="28"/>
              </w:rPr>
              <w:t>тематичность посещения занятий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Наполняемость и качество групп, чередование и направленность нагрузок в недел</w:t>
            </w:r>
            <w:r w:rsidR="00B725A6">
              <w:rPr>
                <w:sz w:val="28"/>
                <w:szCs w:val="28"/>
              </w:rPr>
              <w:t>ьном микроцикле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Количество спортсменов, занимающихся длител</w:t>
            </w:r>
            <w:r w:rsidR="00B725A6">
              <w:rPr>
                <w:sz w:val="28"/>
                <w:szCs w:val="28"/>
              </w:rPr>
              <w:t>ьное время, их подготовленность</w:t>
            </w:r>
          </w:p>
        </w:tc>
      </w:tr>
      <w:tr w:rsidR="006E6AB8" w:rsidRPr="006E6AB8">
        <w:trPr>
          <w:trHeight w:val="565"/>
        </w:trPr>
        <w:tc>
          <w:tcPr>
            <w:tcW w:w="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б) социально-психологическая </w:t>
            </w:r>
          </w:p>
        </w:tc>
        <w:tc>
          <w:tcPr>
            <w:tcW w:w="1146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Степень дисциплинированности, культура поведения в быту, в учебе, на работе, во время занятий спортом, успеваемость в школе, отношение к товарищам, к занятиям спорта, психическая устойчивость </w:t>
            </w:r>
          </w:p>
        </w:tc>
      </w:tr>
      <w:tr w:rsidR="006E6AB8" w:rsidRPr="006E6AB8">
        <w:trPr>
          <w:trHeight w:val="1713"/>
        </w:trPr>
        <w:tc>
          <w:tcPr>
            <w:tcW w:w="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в) техническая </w:t>
            </w: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Уровень владения передвижениями, простейшими формами игры, атакующим</w:t>
            </w:r>
            <w:r w:rsidR="00B725A6">
              <w:rPr>
                <w:sz w:val="28"/>
                <w:szCs w:val="28"/>
              </w:rPr>
              <w:t>и действиями согласно программе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Степень владения структурой базовых действий атаки, защиты, контратаки, умение</w:t>
            </w:r>
            <w:r w:rsidR="00B725A6">
              <w:rPr>
                <w:sz w:val="28"/>
                <w:szCs w:val="28"/>
              </w:rPr>
              <w:t xml:space="preserve"> применять их на соревнованиях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</w:p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Степень овладения базовыми действиями атаки, защиты, контратаки, наличие арсенала «излюбленных» действий, комбинаций и и</w:t>
            </w:r>
            <w:r w:rsidR="00B725A6">
              <w:rPr>
                <w:sz w:val="28"/>
                <w:szCs w:val="28"/>
              </w:rPr>
              <w:t>х эффективность в соревнованиях</w:t>
            </w:r>
          </w:p>
        </w:tc>
      </w:tr>
      <w:tr w:rsidR="006E6AB8" w:rsidRPr="006E6AB8">
        <w:trPr>
          <w:trHeight w:val="795"/>
        </w:trPr>
        <w:tc>
          <w:tcPr>
            <w:tcW w:w="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г) физическая 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Выполнение контрольных нормативов по ОФП, СФП, по технико-тактической подготовке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Периодическое выполнение контрольных нормативов по ОФП, СФП, технико-тактической подготовке</w:t>
            </w:r>
          </w:p>
        </w:tc>
      </w:tr>
      <w:tr w:rsidR="006E6AB8" w:rsidRPr="006E6AB8">
        <w:trPr>
          <w:trHeight w:val="716"/>
        </w:trPr>
        <w:tc>
          <w:tcPr>
            <w:tcW w:w="65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д) теоретическая </w:t>
            </w:r>
          </w:p>
        </w:tc>
        <w:tc>
          <w:tcPr>
            <w:tcW w:w="1146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>Зачет по вопросам теории и методики спортивной подготовки в объеме, предусмотренном программой подгот</w:t>
            </w:r>
            <w:r w:rsidR="00B725A6">
              <w:rPr>
                <w:sz w:val="28"/>
                <w:szCs w:val="28"/>
              </w:rPr>
              <w:t>овки</w:t>
            </w:r>
          </w:p>
        </w:tc>
      </w:tr>
      <w:tr w:rsidR="006E6AB8" w:rsidRPr="006E6AB8">
        <w:trPr>
          <w:trHeight w:val="825"/>
        </w:trPr>
        <w:tc>
          <w:tcPr>
            <w:tcW w:w="655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е) соревновательная </w:t>
            </w:r>
          </w:p>
        </w:tc>
        <w:tc>
          <w:tcPr>
            <w:tcW w:w="1146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Контроль за динамикой спортивных достижений и эффективностью соревновательной деятельности по показателям, характеризующим технико-тактическое мастерство, специальную выносливость и психическую устойчивость </w:t>
            </w:r>
          </w:p>
        </w:tc>
      </w:tr>
      <w:tr w:rsidR="006E6AB8" w:rsidRPr="006E6AB8">
        <w:trPr>
          <w:trHeight w:val="386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B8" w:rsidRPr="002C2488" w:rsidRDefault="006E6AB8" w:rsidP="006E6AB8">
            <w:pPr>
              <w:jc w:val="both"/>
              <w:rPr>
                <w:b/>
                <w:sz w:val="28"/>
                <w:szCs w:val="28"/>
              </w:rPr>
            </w:pPr>
            <w:r w:rsidRPr="002C248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3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Комплектование учебных групп спортсменами, пригодными для занятий спортом. Гармоническое развитие, овладение основами выбранного вида спорта. Выполнение переводных и контрольных нормативов. Перевод занимающихся в учебно-тренировочную группу 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Повышение уровня ОФП и СФП, углубленное овладение базовой техникой и тактикой. Выполнение требований по спортивной подготовке. Перевод в группу спортивного совершенствования — 50 % от общего числа занимающихся 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B8" w:rsidRPr="006E6AB8" w:rsidRDefault="006E6AB8" w:rsidP="006E6AB8">
            <w:pPr>
              <w:jc w:val="both"/>
              <w:rPr>
                <w:sz w:val="28"/>
                <w:szCs w:val="28"/>
              </w:rPr>
            </w:pPr>
            <w:r w:rsidRPr="006E6AB8">
              <w:rPr>
                <w:sz w:val="28"/>
                <w:szCs w:val="28"/>
              </w:rPr>
              <w:t xml:space="preserve">Закрепление в составе сборных команд города, области, зачисление в сборные команды республики. Повышение уровня ОФП и СФП </w:t>
            </w:r>
          </w:p>
        </w:tc>
      </w:tr>
    </w:tbl>
    <w:p w:rsidR="004F03F2" w:rsidRDefault="004F03F2" w:rsidP="004F03F2">
      <w:pPr>
        <w:pStyle w:val="a7"/>
      </w:pPr>
    </w:p>
    <w:p w:rsidR="00D76822" w:rsidRPr="00CF7BFB" w:rsidRDefault="00D76822" w:rsidP="00D76822">
      <w:pPr>
        <w:pStyle w:val="1"/>
        <w:numPr>
          <w:ilvl w:val="0"/>
          <w:numId w:val="17"/>
        </w:numPr>
        <w:jc w:val="both"/>
        <w:rPr>
          <w:b/>
          <w:caps/>
          <w:sz w:val="28"/>
          <w:szCs w:val="28"/>
        </w:rPr>
      </w:pPr>
      <w:r w:rsidRPr="00974479">
        <w:rPr>
          <w:b/>
          <w:caps/>
          <w:sz w:val="28"/>
          <w:szCs w:val="28"/>
        </w:rPr>
        <w:lastRenderedPageBreak/>
        <w:t xml:space="preserve">Контроль и оценка результатов Освоения </w:t>
      </w:r>
      <w:r>
        <w:rPr>
          <w:b/>
          <w:caps/>
          <w:sz w:val="28"/>
          <w:szCs w:val="28"/>
        </w:rPr>
        <w:t>СПОРТИВНОЙ</w:t>
      </w:r>
      <w:r w:rsidRPr="00974479">
        <w:rPr>
          <w:b/>
          <w:caps/>
          <w:sz w:val="28"/>
          <w:szCs w:val="28"/>
        </w:rPr>
        <w:t xml:space="preserve"> </w:t>
      </w:r>
      <w:r w:rsidR="00421A9C">
        <w:rPr>
          <w:b/>
          <w:caps/>
          <w:sz w:val="28"/>
          <w:szCs w:val="28"/>
        </w:rPr>
        <w:t>ПОДГОТОВКИ</w:t>
      </w:r>
    </w:p>
    <w:p w:rsidR="006F0304" w:rsidRDefault="006F0304" w:rsidP="006F0304">
      <w:pPr>
        <w:ind w:left="240"/>
        <w:rPr>
          <w:b/>
          <w:iCs/>
          <w:sz w:val="28"/>
          <w:szCs w:val="28"/>
        </w:rPr>
      </w:pPr>
    </w:p>
    <w:p w:rsidR="006F0304" w:rsidRDefault="00CA5C81" w:rsidP="00CA5C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="006F0304">
        <w:rPr>
          <w:b/>
          <w:sz w:val="28"/>
          <w:szCs w:val="28"/>
        </w:rPr>
        <w:t>Контроль</w:t>
      </w:r>
      <w:r w:rsidR="006F0304">
        <w:rPr>
          <w:sz w:val="28"/>
          <w:szCs w:val="28"/>
        </w:rPr>
        <w:t xml:space="preserve"> </w:t>
      </w:r>
      <w:r w:rsidR="006F0304">
        <w:rPr>
          <w:b/>
          <w:sz w:val="28"/>
          <w:szCs w:val="28"/>
        </w:rPr>
        <w:t>и оценка</w:t>
      </w:r>
      <w:r w:rsidR="006F0304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>программы</w:t>
      </w:r>
      <w:r w:rsidR="00421A9C">
        <w:rPr>
          <w:sz w:val="28"/>
          <w:szCs w:val="28"/>
        </w:rPr>
        <w:t xml:space="preserve"> спортивной подготовки</w:t>
      </w:r>
      <w:r w:rsidR="006F0304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тренером-</w:t>
      </w:r>
      <w:r w:rsidR="006F0304">
        <w:rPr>
          <w:sz w:val="28"/>
          <w:szCs w:val="28"/>
        </w:rPr>
        <w:t>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p w:rsidR="00CA5C81" w:rsidRPr="00CA5C81" w:rsidRDefault="00CA5C81" w:rsidP="00CA5C81"/>
    <w:tbl>
      <w:tblPr>
        <w:tblW w:w="10491" w:type="dxa"/>
        <w:jc w:val="center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1"/>
        <w:gridCol w:w="4860"/>
      </w:tblGrid>
      <w:tr w:rsidR="006F0304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04" w:rsidRDefault="006F0304" w:rsidP="00CA5C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6F0304" w:rsidRDefault="006F0304" w:rsidP="00CA5C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04" w:rsidRDefault="006F0304" w:rsidP="00CA5C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6F0304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4" w:rsidRDefault="006F0304" w:rsidP="00CA5C81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4" w:rsidRDefault="006F0304" w:rsidP="00CA5C81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6F0304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4" w:rsidRDefault="006F0304" w:rsidP="00E30D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4" w:rsidRDefault="006F0304" w:rsidP="00E30DC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F0304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4" w:rsidRDefault="006F0304" w:rsidP="00E30DC5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Использовать физкультурно-оздоровительную деятельность для укрепления здоровья, достижения жизненных</w:t>
            </w:r>
            <w:r w:rsidR="00644E88">
              <w:rPr>
                <w:sz w:val="28"/>
                <w:szCs w:val="28"/>
              </w:rPr>
              <w:t xml:space="preserve"> и профессиональных целей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4" w:rsidRDefault="006F0304" w:rsidP="00E30DC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Оценка результатов выполнения </w:t>
            </w:r>
            <w:r w:rsidR="009A3D40">
              <w:rPr>
                <w:bCs/>
                <w:sz w:val="28"/>
                <w:szCs w:val="28"/>
              </w:rPr>
              <w:t>контрольных нормативов по ОФП, СФП, по технико-тактической подготовке</w:t>
            </w:r>
            <w:r w:rsidR="00644E88">
              <w:rPr>
                <w:bCs/>
                <w:sz w:val="28"/>
                <w:szCs w:val="28"/>
              </w:rPr>
              <w:t>, тестирования физических качеств по дневнику самоконтроля</w:t>
            </w:r>
          </w:p>
        </w:tc>
      </w:tr>
      <w:tr w:rsidR="006F0304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4" w:rsidRDefault="006F0304" w:rsidP="00E30D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4" w:rsidRDefault="006F0304" w:rsidP="00E30DC5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F0304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4" w:rsidRDefault="006F0304" w:rsidP="00E30DC5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4" w:rsidRDefault="00644E88" w:rsidP="00E30DC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Зачет по вопросам теории и методики спортивной подготовки в объеме, предусмотренном программой подготовки</w:t>
            </w:r>
          </w:p>
        </w:tc>
      </w:tr>
      <w:tr w:rsidR="006F0304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4" w:rsidRDefault="006F0304" w:rsidP="00E30DC5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Основы здорового образа жизни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4" w:rsidRDefault="00644E88" w:rsidP="00E30DC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за динамикой спортивных достижений и эффективностью соревновательной деятельности по показателям, характеризующим технико-тактическое мастерство, специальную выносливость и психическую устойчивость</w:t>
            </w:r>
          </w:p>
        </w:tc>
      </w:tr>
    </w:tbl>
    <w:p w:rsidR="009A3D40" w:rsidRDefault="009A3D40" w:rsidP="004F03F2">
      <w:pPr>
        <w:pStyle w:val="8"/>
        <w:rPr>
          <w:b/>
          <w:sz w:val="28"/>
          <w:szCs w:val="28"/>
        </w:rPr>
      </w:pPr>
    </w:p>
    <w:p w:rsidR="009A3D40" w:rsidRDefault="009A3D40" w:rsidP="004F03F2">
      <w:pPr>
        <w:pStyle w:val="8"/>
        <w:rPr>
          <w:b/>
          <w:sz w:val="28"/>
          <w:szCs w:val="28"/>
        </w:rPr>
      </w:pPr>
    </w:p>
    <w:p w:rsidR="004F03F2" w:rsidRPr="00C709E8" w:rsidRDefault="00F5127D" w:rsidP="004F03F2">
      <w:pPr>
        <w:pStyle w:val="8"/>
        <w:rPr>
          <w:b/>
          <w:sz w:val="28"/>
          <w:szCs w:val="28"/>
        </w:rPr>
      </w:pPr>
      <w:r w:rsidRPr="00C709E8">
        <w:rPr>
          <w:b/>
          <w:sz w:val="28"/>
          <w:szCs w:val="28"/>
        </w:rPr>
        <w:lastRenderedPageBreak/>
        <w:t>4.</w:t>
      </w:r>
      <w:r w:rsidR="00CA5C81" w:rsidRPr="00C709E8">
        <w:rPr>
          <w:b/>
          <w:sz w:val="28"/>
          <w:szCs w:val="28"/>
        </w:rPr>
        <w:t>2</w:t>
      </w:r>
      <w:r w:rsidRPr="00C709E8">
        <w:rPr>
          <w:b/>
          <w:sz w:val="28"/>
          <w:szCs w:val="28"/>
        </w:rPr>
        <w:t>.</w:t>
      </w:r>
      <w:r w:rsidR="004F03F2" w:rsidRPr="00C709E8">
        <w:rPr>
          <w:b/>
          <w:sz w:val="28"/>
          <w:szCs w:val="28"/>
        </w:rPr>
        <w:tab/>
      </w:r>
      <w:r w:rsidRPr="00C709E8">
        <w:rPr>
          <w:b/>
          <w:sz w:val="28"/>
          <w:szCs w:val="28"/>
        </w:rPr>
        <w:t>Общая и Специальная физическая подготовка</w:t>
      </w:r>
    </w:p>
    <w:tbl>
      <w:tblPr>
        <w:tblW w:w="15725" w:type="dxa"/>
        <w:tblInd w:w="14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53"/>
        <w:gridCol w:w="1200"/>
        <w:gridCol w:w="1651"/>
        <w:gridCol w:w="1765"/>
        <w:gridCol w:w="1857"/>
        <w:gridCol w:w="1699"/>
        <w:gridCol w:w="1013"/>
        <w:gridCol w:w="1779"/>
        <w:gridCol w:w="1723"/>
        <w:gridCol w:w="1685"/>
      </w:tblGrid>
      <w:tr w:rsidR="00F5127D" w:rsidRPr="008F2B79">
        <w:trPr>
          <w:trHeight w:val="590"/>
        </w:trPr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группы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 xml:space="preserve">вес учащихся, кг </w:t>
            </w:r>
          </w:p>
        </w:tc>
        <w:tc>
          <w:tcPr>
            <w:tcW w:w="16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17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 xml:space="preserve">подтягивание на перекладине, раз </w:t>
            </w:r>
          </w:p>
        </w:tc>
        <w:tc>
          <w:tcPr>
            <w:tcW w:w="185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отжимание в упоре лежа, раз</w:t>
            </w:r>
          </w:p>
        </w:tc>
        <w:tc>
          <w:tcPr>
            <w:tcW w:w="169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 xml:space="preserve">поднос ног к перекладине, раз 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бег 30м, сек</w:t>
            </w:r>
          </w:p>
        </w:tc>
        <w:tc>
          <w:tcPr>
            <w:tcW w:w="17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толчок ядра4кг: сильнейшей и слабейшей рукой</w:t>
            </w:r>
          </w:p>
        </w:tc>
        <w:tc>
          <w:tcPr>
            <w:tcW w:w="1723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количество ударов по мешку за 8сек.</w:t>
            </w:r>
          </w:p>
        </w:tc>
        <w:tc>
          <w:tcPr>
            <w:tcW w:w="1685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количество ударов по мешку за 3 минуты</w:t>
            </w:r>
          </w:p>
        </w:tc>
      </w:tr>
      <w:tr w:rsidR="00F5127D" w:rsidRPr="008F2B79">
        <w:trPr>
          <w:trHeight w:val="184"/>
        </w:trPr>
        <w:tc>
          <w:tcPr>
            <w:tcW w:w="135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ГНП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36-48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183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40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5,3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5,89-4,76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как для УТГ</w:t>
            </w:r>
          </w:p>
        </w:tc>
      </w:tr>
      <w:tr w:rsidR="00F5127D" w:rsidRPr="008F2B79">
        <w:trPr>
          <w:trHeight w:val="246"/>
        </w:trPr>
        <w:tc>
          <w:tcPr>
            <w:tcW w:w="135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27D" w:rsidRPr="00A939A9" w:rsidRDefault="00F5127D" w:rsidP="00F5127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50-64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190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43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5,2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7,10-5,61</w:t>
            </w:r>
          </w:p>
        </w:tc>
        <w:tc>
          <w:tcPr>
            <w:tcW w:w="3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7D" w:rsidRPr="00A939A9" w:rsidRDefault="00F5127D" w:rsidP="00F5127D">
            <w:pPr>
              <w:rPr>
                <w:sz w:val="28"/>
                <w:szCs w:val="28"/>
              </w:rPr>
            </w:pPr>
          </w:p>
        </w:tc>
      </w:tr>
      <w:tr w:rsidR="00F5127D" w:rsidRPr="008F2B79">
        <w:trPr>
          <w:trHeight w:val="271"/>
        </w:trPr>
        <w:tc>
          <w:tcPr>
            <w:tcW w:w="135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27D" w:rsidRPr="00A939A9" w:rsidRDefault="00F5127D" w:rsidP="00F5127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66-св 80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195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35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5,4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8,23-6,73</w:t>
            </w:r>
          </w:p>
        </w:tc>
        <w:tc>
          <w:tcPr>
            <w:tcW w:w="3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7D" w:rsidRPr="00A939A9" w:rsidRDefault="00F5127D" w:rsidP="00F5127D">
            <w:pPr>
              <w:rPr>
                <w:sz w:val="28"/>
                <w:szCs w:val="28"/>
              </w:rPr>
            </w:pPr>
          </w:p>
        </w:tc>
      </w:tr>
      <w:tr w:rsidR="00F5127D" w:rsidRPr="008F2B79">
        <w:trPr>
          <w:trHeight w:val="244"/>
        </w:trPr>
        <w:tc>
          <w:tcPr>
            <w:tcW w:w="135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ТГ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36-48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188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45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5,0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6,57-5,0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28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284</w:t>
            </w:r>
          </w:p>
        </w:tc>
      </w:tr>
      <w:tr w:rsidR="00F5127D" w:rsidRPr="008F2B79">
        <w:trPr>
          <w:trHeight w:val="265"/>
        </w:trPr>
        <w:tc>
          <w:tcPr>
            <w:tcW w:w="135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27D" w:rsidRPr="00A939A9" w:rsidRDefault="00F5127D" w:rsidP="00F5127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50-64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197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48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4,9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7,85-6,31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30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292</w:t>
            </w:r>
          </w:p>
        </w:tc>
      </w:tr>
      <w:tr w:rsidR="00F5127D" w:rsidRPr="008F2B79">
        <w:trPr>
          <w:trHeight w:val="270"/>
        </w:trPr>
        <w:tc>
          <w:tcPr>
            <w:tcW w:w="135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27D" w:rsidRPr="00A939A9" w:rsidRDefault="00F5127D" w:rsidP="00F5127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66-св 80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205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40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5,1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8,96-7,42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26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244</w:t>
            </w:r>
          </w:p>
        </w:tc>
      </w:tr>
      <w:tr w:rsidR="00F5127D" w:rsidRPr="008F2B79">
        <w:trPr>
          <w:trHeight w:val="262"/>
        </w:trPr>
        <w:tc>
          <w:tcPr>
            <w:tcW w:w="135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ГСС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48-57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190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48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5,0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7,52-6,36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28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313</w:t>
            </w:r>
          </w:p>
        </w:tc>
      </w:tr>
      <w:tr w:rsidR="00F5127D" w:rsidRPr="008F2B79">
        <w:trPr>
          <w:trHeight w:val="269"/>
        </w:trPr>
        <w:tc>
          <w:tcPr>
            <w:tcW w:w="135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27D" w:rsidRPr="00A939A9" w:rsidRDefault="00F5127D" w:rsidP="00F5127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60-75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205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53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4,9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8,90-6,85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30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319</w:t>
            </w:r>
          </w:p>
        </w:tc>
      </w:tr>
      <w:tr w:rsidR="00F5127D" w:rsidRPr="008F2B79">
        <w:trPr>
          <w:trHeight w:val="261"/>
        </w:trPr>
        <w:tc>
          <w:tcPr>
            <w:tcW w:w="135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27D" w:rsidRPr="00A939A9" w:rsidRDefault="00F5127D" w:rsidP="00F5127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81-св 91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216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43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5,0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10,32-9,0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26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303</w:t>
            </w:r>
          </w:p>
        </w:tc>
      </w:tr>
      <w:tr w:rsidR="00F5127D" w:rsidRPr="008F2B79">
        <w:trPr>
          <w:trHeight w:val="266"/>
        </w:trPr>
        <w:tc>
          <w:tcPr>
            <w:tcW w:w="135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на этапе СС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48-57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200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54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14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4,8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8,75-7,38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32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344</w:t>
            </w:r>
          </w:p>
        </w:tc>
      </w:tr>
      <w:tr w:rsidR="00F5127D" w:rsidRPr="008F2B79">
        <w:trPr>
          <w:trHeight w:val="258"/>
        </w:trPr>
        <w:tc>
          <w:tcPr>
            <w:tcW w:w="1353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F5127D" w:rsidRPr="00A939A9" w:rsidRDefault="00F5127D" w:rsidP="00F5127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60-75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218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60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16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4,7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9,95-8,69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36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350</w:t>
            </w:r>
          </w:p>
        </w:tc>
      </w:tr>
      <w:tr w:rsidR="00F5127D" w:rsidRPr="008F2B79">
        <w:trPr>
          <w:trHeight w:val="292"/>
        </w:trPr>
        <w:tc>
          <w:tcPr>
            <w:tcW w:w="1353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F5127D" w:rsidRPr="00A939A9" w:rsidRDefault="00F5127D" w:rsidP="00F5127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81-св 91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228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48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4,8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11,48-10,18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30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127D" w:rsidRPr="00A939A9" w:rsidRDefault="00F5127D" w:rsidP="00F512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39A9">
              <w:rPr>
                <w:bCs/>
                <w:color w:val="000000"/>
                <w:kern w:val="24"/>
                <w:sz w:val="28"/>
                <w:szCs w:val="28"/>
              </w:rPr>
              <w:t>321</w:t>
            </w:r>
          </w:p>
        </w:tc>
      </w:tr>
    </w:tbl>
    <w:p w:rsidR="00F6005F" w:rsidRDefault="00F6005F" w:rsidP="00FD4583">
      <w:pPr>
        <w:jc w:val="center"/>
        <w:rPr>
          <w:b/>
        </w:rPr>
      </w:pPr>
    </w:p>
    <w:p w:rsidR="002177EB" w:rsidRDefault="002177EB" w:rsidP="004F03F2">
      <w:pPr>
        <w:pStyle w:val="a7"/>
        <w:sectPr w:rsidR="002177EB" w:rsidSect="00281255">
          <w:pgSz w:w="16838" w:h="11906" w:orient="landscape" w:code="9"/>
          <w:pgMar w:top="899" w:right="1134" w:bottom="851" w:left="720" w:header="709" w:footer="709" w:gutter="0"/>
          <w:cols w:space="708"/>
          <w:docGrid w:linePitch="360"/>
        </w:sectPr>
      </w:pPr>
    </w:p>
    <w:p w:rsidR="004F03F2" w:rsidRPr="00F42D96" w:rsidRDefault="00CA5C81" w:rsidP="004F03F2">
      <w:pPr>
        <w:pStyle w:val="9"/>
        <w:rPr>
          <w:rFonts w:ascii="Times New Roman" w:hAnsi="Times New Roman" w:cs="Times New Roman"/>
          <w:sz w:val="28"/>
          <w:szCs w:val="28"/>
        </w:rPr>
      </w:pPr>
      <w:r w:rsidRPr="00F42D96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Разработчик: </w:t>
      </w:r>
      <w:r w:rsidRPr="00F42D9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43" w:type="dxa"/>
        <w:tblLook w:val="04A0"/>
      </w:tblPr>
      <w:tblGrid>
        <w:gridCol w:w="3242"/>
        <w:gridCol w:w="5009"/>
        <w:gridCol w:w="1492"/>
      </w:tblGrid>
      <w:tr w:rsidR="00CA5C81" w:rsidRPr="00F42D96" w:rsidTr="00DD6557">
        <w:trPr>
          <w:trHeight w:val="593"/>
        </w:trPr>
        <w:tc>
          <w:tcPr>
            <w:tcW w:w="3242" w:type="dxa"/>
          </w:tcPr>
          <w:p w:rsidR="002E1F11" w:rsidRDefault="00CA5C81" w:rsidP="00E30DC5">
            <w:pPr>
              <w:jc w:val="both"/>
              <w:rPr>
                <w:sz w:val="28"/>
                <w:szCs w:val="28"/>
              </w:rPr>
            </w:pPr>
            <w:r w:rsidRPr="00F42D96">
              <w:rPr>
                <w:sz w:val="28"/>
                <w:szCs w:val="28"/>
              </w:rPr>
              <w:t xml:space="preserve">ГБОУ ДОД РМЭ </w:t>
            </w:r>
          </w:p>
          <w:p w:rsidR="00CA5C81" w:rsidRPr="00F42D96" w:rsidRDefault="00CA5C81" w:rsidP="00E30DC5">
            <w:pPr>
              <w:jc w:val="both"/>
              <w:rPr>
                <w:sz w:val="28"/>
                <w:szCs w:val="28"/>
              </w:rPr>
            </w:pPr>
            <w:r w:rsidRPr="00F42D96">
              <w:rPr>
                <w:sz w:val="28"/>
                <w:szCs w:val="28"/>
              </w:rPr>
              <w:t>«СДЮСШОР по боксу»</w:t>
            </w:r>
          </w:p>
        </w:tc>
        <w:tc>
          <w:tcPr>
            <w:tcW w:w="5009" w:type="dxa"/>
          </w:tcPr>
          <w:p w:rsidR="00CA5C81" w:rsidRPr="00F42D96" w:rsidRDefault="00CA5C81" w:rsidP="00E30DC5">
            <w:pPr>
              <w:jc w:val="both"/>
              <w:rPr>
                <w:sz w:val="28"/>
                <w:szCs w:val="28"/>
              </w:rPr>
            </w:pPr>
          </w:p>
          <w:p w:rsidR="00CA5C81" w:rsidRPr="00F42D96" w:rsidRDefault="00CA5C81" w:rsidP="00377FDB">
            <w:pPr>
              <w:jc w:val="center"/>
              <w:rPr>
                <w:sz w:val="28"/>
                <w:szCs w:val="28"/>
              </w:rPr>
            </w:pPr>
            <w:r w:rsidRPr="00F42D96">
              <w:rPr>
                <w:sz w:val="28"/>
                <w:szCs w:val="28"/>
              </w:rPr>
              <w:t>директор</w:t>
            </w:r>
          </w:p>
        </w:tc>
        <w:tc>
          <w:tcPr>
            <w:tcW w:w="1492" w:type="dxa"/>
          </w:tcPr>
          <w:p w:rsidR="00CA5C81" w:rsidRPr="00F42D96" w:rsidRDefault="00CA5C81" w:rsidP="00E30DC5">
            <w:pPr>
              <w:jc w:val="both"/>
              <w:rPr>
                <w:sz w:val="28"/>
                <w:szCs w:val="28"/>
              </w:rPr>
            </w:pPr>
          </w:p>
          <w:p w:rsidR="00CA5C81" w:rsidRPr="00F42D96" w:rsidRDefault="00CA5C81" w:rsidP="009D57D6">
            <w:pPr>
              <w:ind w:right="132"/>
              <w:jc w:val="both"/>
              <w:rPr>
                <w:sz w:val="28"/>
                <w:szCs w:val="28"/>
                <w:lang w:val="en-US"/>
              </w:rPr>
            </w:pPr>
            <w:r w:rsidRPr="00F42D96">
              <w:rPr>
                <w:sz w:val="28"/>
                <w:szCs w:val="28"/>
              </w:rPr>
              <w:t>В.М.Туев</w:t>
            </w:r>
          </w:p>
        </w:tc>
      </w:tr>
    </w:tbl>
    <w:p w:rsidR="00CA5C81" w:rsidRPr="00F42D96" w:rsidRDefault="00CA5C81" w:rsidP="00CA5C81">
      <w:pPr>
        <w:rPr>
          <w:sz w:val="28"/>
          <w:szCs w:val="28"/>
        </w:rPr>
      </w:pPr>
    </w:p>
    <w:p w:rsidR="00CA5C81" w:rsidRPr="00F42D96" w:rsidRDefault="00CA5C81" w:rsidP="00CA5C81">
      <w:pPr>
        <w:jc w:val="both"/>
        <w:rPr>
          <w:sz w:val="28"/>
          <w:szCs w:val="28"/>
        </w:rPr>
      </w:pPr>
    </w:p>
    <w:p w:rsidR="004F03F2" w:rsidRPr="00F42D96" w:rsidRDefault="00CA5C81" w:rsidP="004F03F2">
      <w:pPr>
        <w:pStyle w:val="9"/>
        <w:rPr>
          <w:rFonts w:ascii="Times New Roman" w:hAnsi="Times New Roman" w:cs="Times New Roman"/>
          <w:sz w:val="28"/>
          <w:szCs w:val="28"/>
        </w:rPr>
      </w:pPr>
      <w:r w:rsidRPr="00F42D96">
        <w:rPr>
          <w:rFonts w:ascii="Times New Roman" w:hAnsi="Times New Roman" w:cs="Times New Roman"/>
          <w:sz w:val="28"/>
          <w:szCs w:val="28"/>
        </w:rPr>
        <w:t>Рецензент:</w:t>
      </w:r>
    </w:p>
    <w:tbl>
      <w:tblPr>
        <w:tblW w:w="9980" w:type="dxa"/>
        <w:tblLook w:val="04A0"/>
      </w:tblPr>
      <w:tblGrid>
        <w:gridCol w:w="2508"/>
        <w:gridCol w:w="5760"/>
        <w:gridCol w:w="1712"/>
      </w:tblGrid>
      <w:tr w:rsidR="00CA5C81" w:rsidRPr="00F42D96">
        <w:trPr>
          <w:trHeight w:val="644"/>
        </w:trPr>
        <w:tc>
          <w:tcPr>
            <w:tcW w:w="2508" w:type="dxa"/>
          </w:tcPr>
          <w:p w:rsidR="005005DD" w:rsidRDefault="00CA5C81" w:rsidP="00E30DC5">
            <w:pPr>
              <w:jc w:val="both"/>
              <w:rPr>
                <w:sz w:val="28"/>
                <w:szCs w:val="28"/>
              </w:rPr>
            </w:pPr>
            <w:r w:rsidRPr="00F42D96">
              <w:rPr>
                <w:sz w:val="28"/>
                <w:szCs w:val="28"/>
              </w:rPr>
              <w:t xml:space="preserve">ГБОУ ДОД РМЭ </w:t>
            </w:r>
          </w:p>
          <w:p w:rsidR="00CA5C81" w:rsidRPr="00F42D96" w:rsidRDefault="00CA5C81" w:rsidP="00E30DC5">
            <w:pPr>
              <w:jc w:val="both"/>
              <w:rPr>
                <w:sz w:val="28"/>
                <w:szCs w:val="28"/>
              </w:rPr>
            </w:pPr>
            <w:r w:rsidRPr="00F42D96">
              <w:rPr>
                <w:sz w:val="28"/>
                <w:szCs w:val="28"/>
              </w:rPr>
              <w:t>«СДЮСШОР»</w:t>
            </w:r>
          </w:p>
        </w:tc>
        <w:tc>
          <w:tcPr>
            <w:tcW w:w="5760" w:type="dxa"/>
          </w:tcPr>
          <w:p w:rsidR="00CA5C81" w:rsidRPr="00F42D96" w:rsidRDefault="005005DD" w:rsidP="0037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категория, «Мастер спорта СССР», ЗР ФК РМЭ, </w:t>
            </w:r>
            <w:r w:rsidR="00CA5C81" w:rsidRPr="00F42D96">
              <w:rPr>
                <w:sz w:val="28"/>
                <w:szCs w:val="28"/>
              </w:rPr>
              <w:t>старший тренер по боксу</w:t>
            </w:r>
          </w:p>
        </w:tc>
        <w:tc>
          <w:tcPr>
            <w:tcW w:w="1712" w:type="dxa"/>
          </w:tcPr>
          <w:p w:rsidR="005005DD" w:rsidRDefault="005005DD" w:rsidP="00E30DC5">
            <w:pPr>
              <w:jc w:val="both"/>
              <w:rPr>
                <w:sz w:val="28"/>
                <w:szCs w:val="28"/>
              </w:rPr>
            </w:pPr>
          </w:p>
          <w:p w:rsidR="00CA5C81" w:rsidRPr="00F42D96" w:rsidRDefault="00CA5C81" w:rsidP="00E30DC5">
            <w:pPr>
              <w:jc w:val="both"/>
              <w:rPr>
                <w:sz w:val="28"/>
                <w:szCs w:val="28"/>
              </w:rPr>
            </w:pPr>
            <w:r w:rsidRPr="00F42D96">
              <w:rPr>
                <w:sz w:val="28"/>
                <w:szCs w:val="28"/>
              </w:rPr>
              <w:t>Э.Н.Якаев</w:t>
            </w:r>
          </w:p>
        </w:tc>
      </w:tr>
    </w:tbl>
    <w:p w:rsidR="006878D5" w:rsidRDefault="006878D5" w:rsidP="00162472">
      <w:pPr>
        <w:rPr>
          <w:b/>
        </w:rPr>
      </w:pPr>
    </w:p>
    <w:sectPr w:rsidR="006878D5" w:rsidSect="000F3C1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5F1" w:rsidRDefault="00BC25F1">
      <w:r>
        <w:separator/>
      </w:r>
    </w:p>
  </w:endnote>
  <w:endnote w:type="continuationSeparator" w:id="1">
    <w:p w:rsidR="00BC25F1" w:rsidRDefault="00BC2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BD" w:rsidRDefault="00B505BD" w:rsidP="00682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05BD" w:rsidRDefault="00B505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5F1" w:rsidRDefault="00BC25F1">
      <w:r>
        <w:separator/>
      </w:r>
    </w:p>
  </w:footnote>
  <w:footnote w:type="continuationSeparator" w:id="1">
    <w:p w:rsidR="00BC25F1" w:rsidRDefault="00BC2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BD" w:rsidRDefault="00B505BD" w:rsidP="00421A9C">
    <w:pPr>
      <w:pStyle w:val="af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05BD" w:rsidRDefault="00B505BD" w:rsidP="00421A9C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BD" w:rsidRDefault="00B505BD" w:rsidP="00421A9C">
    <w:pPr>
      <w:pStyle w:val="af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5D40">
      <w:rPr>
        <w:rStyle w:val="a6"/>
        <w:noProof/>
      </w:rPr>
      <w:t>2</w:t>
    </w:r>
    <w:r>
      <w:rPr>
        <w:rStyle w:val="a6"/>
      </w:rPr>
      <w:fldChar w:fldCharType="end"/>
    </w:r>
  </w:p>
  <w:p w:rsidR="00B505BD" w:rsidRDefault="00B505BD" w:rsidP="00421A9C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846725F"/>
    <w:multiLevelType w:val="hybridMultilevel"/>
    <w:tmpl w:val="45043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1D09DC"/>
    <w:multiLevelType w:val="hybridMultilevel"/>
    <w:tmpl w:val="B7B8B77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4FD4403"/>
    <w:multiLevelType w:val="hybridMultilevel"/>
    <w:tmpl w:val="42949DC0"/>
    <w:lvl w:ilvl="0" w:tplc="99304C1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AE018F3"/>
    <w:multiLevelType w:val="hybridMultilevel"/>
    <w:tmpl w:val="92E29176"/>
    <w:lvl w:ilvl="0" w:tplc="FF7CEA5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E4B21DE"/>
    <w:multiLevelType w:val="hybridMultilevel"/>
    <w:tmpl w:val="D99CE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5A12AC"/>
    <w:multiLevelType w:val="hybridMultilevel"/>
    <w:tmpl w:val="DC369C2C"/>
    <w:lvl w:ilvl="0" w:tplc="919EEBE2">
      <w:start w:val="1"/>
      <w:numFmt w:val="decimal"/>
      <w:lvlText w:val="%1."/>
      <w:lvlJc w:val="left"/>
      <w:pPr>
        <w:tabs>
          <w:tab w:val="num" w:pos="2115"/>
        </w:tabs>
        <w:ind w:left="211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>
    <w:nsid w:val="388A395A"/>
    <w:multiLevelType w:val="hybridMultilevel"/>
    <w:tmpl w:val="D8805FF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FCF323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C615E9C"/>
    <w:multiLevelType w:val="hybridMultilevel"/>
    <w:tmpl w:val="B5EA7A32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4E671A8C"/>
    <w:multiLevelType w:val="hybridMultilevel"/>
    <w:tmpl w:val="27A2F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  <w:num w:numId="14">
    <w:abstractNumId w:val="10"/>
  </w:num>
  <w:num w:numId="15">
    <w:abstractNumId w:val="6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DC7"/>
    <w:rsid w:val="000120F4"/>
    <w:rsid w:val="00036729"/>
    <w:rsid w:val="000455BF"/>
    <w:rsid w:val="00047239"/>
    <w:rsid w:val="00076B8E"/>
    <w:rsid w:val="00095D8D"/>
    <w:rsid w:val="0009759D"/>
    <w:rsid w:val="000A3469"/>
    <w:rsid w:val="000C58B6"/>
    <w:rsid w:val="000C5BF6"/>
    <w:rsid w:val="000D24CA"/>
    <w:rsid w:val="000F3C15"/>
    <w:rsid w:val="000F5DAF"/>
    <w:rsid w:val="0011256A"/>
    <w:rsid w:val="001153C9"/>
    <w:rsid w:val="00117C41"/>
    <w:rsid w:val="0012049C"/>
    <w:rsid w:val="0013349F"/>
    <w:rsid w:val="00147B2D"/>
    <w:rsid w:val="001507F6"/>
    <w:rsid w:val="00156C93"/>
    <w:rsid w:val="00162472"/>
    <w:rsid w:val="00176272"/>
    <w:rsid w:val="00177364"/>
    <w:rsid w:val="00177E93"/>
    <w:rsid w:val="001851C5"/>
    <w:rsid w:val="00197F91"/>
    <w:rsid w:val="001C2133"/>
    <w:rsid w:val="001D0210"/>
    <w:rsid w:val="001D719D"/>
    <w:rsid w:val="001D78E7"/>
    <w:rsid w:val="001F547A"/>
    <w:rsid w:val="001F5D40"/>
    <w:rsid w:val="001F60FB"/>
    <w:rsid w:val="00205FFD"/>
    <w:rsid w:val="00216262"/>
    <w:rsid w:val="002177EB"/>
    <w:rsid w:val="00241631"/>
    <w:rsid w:val="00245118"/>
    <w:rsid w:val="00251C07"/>
    <w:rsid w:val="00261484"/>
    <w:rsid w:val="002634BE"/>
    <w:rsid w:val="00281255"/>
    <w:rsid w:val="00286137"/>
    <w:rsid w:val="002928AE"/>
    <w:rsid w:val="002C2488"/>
    <w:rsid w:val="002E1F11"/>
    <w:rsid w:val="002F6B82"/>
    <w:rsid w:val="00304286"/>
    <w:rsid w:val="00307F73"/>
    <w:rsid w:val="0031728C"/>
    <w:rsid w:val="0032318C"/>
    <w:rsid w:val="00335E7E"/>
    <w:rsid w:val="003512DB"/>
    <w:rsid w:val="00352FBD"/>
    <w:rsid w:val="00377FDB"/>
    <w:rsid w:val="003A56EA"/>
    <w:rsid w:val="003A7C6C"/>
    <w:rsid w:val="003C7970"/>
    <w:rsid w:val="003E3D05"/>
    <w:rsid w:val="00412A6A"/>
    <w:rsid w:val="0041645D"/>
    <w:rsid w:val="0042182F"/>
    <w:rsid w:val="00421A9C"/>
    <w:rsid w:val="0044608F"/>
    <w:rsid w:val="00447E90"/>
    <w:rsid w:val="00450755"/>
    <w:rsid w:val="004702EE"/>
    <w:rsid w:val="00485387"/>
    <w:rsid w:val="00486B00"/>
    <w:rsid w:val="004A7502"/>
    <w:rsid w:val="004C6C7B"/>
    <w:rsid w:val="004D1749"/>
    <w:rsid w:val="004D1C35"/>
    <w:rsid w:val="004D57C7"/>
    <w:rsid w:val="004E4BBA"/>
    <w:rsid w:val="004F03F2"/>
    <w:rsid w:val="005005DD"/>
    <w:rsid w:val="005208D4"/>
    <w:rsid w:val="005310CF"/>
    <w:rsid w:val="00531E51"/>
    <w:rsid w:val="0053788A"/>
    <w:rsid w:val="00564798"/>
    <w:rsid w:val="0058257C"/>
    <w:rsid w:val="005B1FED"/>
    <w:rsid w:val="005B7FAE"/>
    <w:rsid w:val="005D4DF8"/>
    <w:rsid w:val="00604A02"/>
    <w:rsid w:val="0060505F"/>
    <w:rsid w:val="00624EEE"/>
    <w:rsid w:val="00631F07"/>
    <w:rsid w:val="00644E88"/>
    <w:rsid w:val="006511B5"/>
    <w:rsid w:val="00682067"/>
    <w:rsid w:val="00682379"/>
    <w:rsid w:val="006878D5"/>
    <w:rsid w:val="006908FA"/>
    <w:rsid w:val="006A0F0D"/>
    <w:rsid w:val="006A6B14"/>
    <w:rsid w:val="006B2712"/>
    <w:rsid w:val="006C0BB1"/>
    <w:rsid w:val="006C2FEF"/>
    <w:rsid w:val="006E03DE"/>
    <w:rsid w:val="006E39D1"/>
    <w:rsid w:val="006E6AB8"/>
    <w:rsid w:val="006E7F9D"/>
    <w:rsid w:val="006F0304"/>
    <w:rsid w:val="0073278B"/>
    <w:rsid w:val="007364A8"/>
    <w:rsid w:val="0073678B"/>
    <w:rsid w:val="00741336"/>
    <w:rsid w:val="00743E25"/>
    <w:rsid w:val="00747C3C"/>
    <w:rsid w:val="00777F18"/>
    <w:rsid w:val="00785CBB"/>
    <w:rsid w:val="00787180"/>
    <w:rsid w:val="007C7DBD"/>
    <w:rsid w:val="00814EDD"/>
    <w:rsid w:val="00862764"/>
    <w:rsid w:val="008631A1"/>
    <w:rsid w:val="00871DC7"/>
    <w:rsid w:val="008A1E00"/>
    <w:rsid w:val="008B59B6"/>
    <w:rsid w:val="008D4877"/>
    <w:rsid w:val="008F3EE4"/>
    <w:rsid w:val="009016E1"/>
    <w:rsid w:val="00910FD4"/>
    <w:rsid w:val="009124E0"/>
    <w:rsid w:val="00917EAD"/>
    <w:rsid w:val="00931AE6"/>
    <w:rsid w:val="00936B2A"/>
    <w:rsid w:val="00973FA1"/>
    <w:rsid w:val="009A3D40"/>
    <w:rsid w:val="009A7179"/>
    <w:rsid w:val="009B2C0D"/>
    <w:rsid w:val="009C1A51"/>
    <w:rsid w:val="009D53A5"/>
    <w:rsid w:val="009D57D6"/>
    <w:rsid w:val="009F02C2"/>
    <w:rsid w:val="00A21FF2"/>
    <w:rsid w:val="00A30235"/>
    <w:rsid w:val="00A635CF"/>
    <w:rsid w:val="00A63D29"/>
    <w:rsid w:val="00A733A0"/>
    <w:rsid w:val="00A77CCE"/>
    <w:rsid w:val="00A92CBE"/>
    <w:rsid w:val="00A939A9"/>
    <w:rsid w:val="00A9500F"/>
    <w:rsid w:val="00AA13A0"/>
    <w:rsid w:val="00AC1B48"/>
    <w:rsid w:val="00AD2342"/>
    <w:rsid w:val="00AE56EE"/>
    <w:rsid w:val="00AF1B51"/>
    <w:rsid w:val="00B145AC"/>
    <w:rsid w:val="00B26824"/>
    <w:rsid w:val="00B37C6D"/>
    <w:rsid w:val="00B47C55"/>
    <w:rsid w:val="00B505BD"/>
    <w:rsid w:val="00B703F0"/>
    <w:rsid w:val="00B725A6"/>
    <w:rsid w:val="00BA181A"/>
    <w:rsid w:val="00BB5AEF"/>
    <w:rsid w:val="00BC25F1"/>
    <w:rsid w:val="00BD467B"/>
    <w:rsid w:val="00BF0B25"/>
    <w:rsid w:val="00BF1859"/>
    <w:rsid w:val="00C0300E"/>
    <w:rsid w:val="00C05858"/>
    <w:rsid w:val="00C221D2"/>
    <w:rsid w:val="00C23040"/>
    <w:rsid w:val="00C428E4"/>
    <w:rsid w:val="00C50072"/>
    <w:rsid w:val="00C709E8"/>
    <w:rsid w:val="00C76A32"/>
    <w:rsid w:val="00C97453"/>
    <w:rsid w:val="00CA234F"/>
    <w:rsid w:val="00CA5C81"/>
    <w:rsid w:val="00CB59D0"/>
    <w:rsid w:val="00CB6DAA"/>
    <w:rsid w:val="00CC3361"/>
    <w:rsid w:val="00CF18AC"/>
    <w:rsid w:val="00CF29C1"/>
    <w:rsid w:val="00CF56C6"/>
    <w:rsid w:val="00CF7BFB"/>
    <w:rsid w:val="00D0301C"/>
    <w:rsid w:val="00D04273"/>
    <w:rsid w:val="00D14DA6"/>
    <w:rsid w:val="00D21AC5"/>
    <w:rsid w:val="00D26087"/>
    <w:rsid w:val="00D371C2"/>
    <w:rsid w:val="00D46CAE"/>
    <w:rsid w:val="00D470BD"/>
    <w:rsid w:val="00D65675"/>
    <w:rsid w:val="00D76822"/>
    <w:rsid w:val="00DC0A1A"/>
    <w:rsid w:val="00DD255A"/>
    <w:rsid w:val="00DD6557"/>
    <w:rsid w:val="00DE672B"/>
    <w:rsid w:val="00DF0521"/>
    <w:rsid w:val="00DF2265"/>
    <w:rsid w:val="00DF3FB9"/>
    <w:rsid w:val="00DF5162"/>
    <w:rsid w:val="00E0032B"/>
    <w:rsid w:val="00E01738"/>
    <w:rsid w:val="00E036A3"/>
    <w:rsid w:val="00E22878"/>
    <w:rsid w:val="00E30DC5"/>
    <w:rsid w:val="00E325E6"/>
    <w:rsid w:val="00E543C5"/>
    <w:rsid w:val="00E61840"/>
    <w:rsid w:val="00E62C12"/>
    <w:rsid w:val="00E66A47"/>
    <w:rsid w:val="00EA65AC"/>
    <w:rsid w:val="00EB3F42"/>
    <w:rsid w:val="00ED15F5"/>
    <w:rsid w:val="00ED295A"/>
    <w:rsid w:val="00ED7108"/>
    <w:rsid w:val="00EF51DD"/>
    <w:rsid w:val="00F06ABC"/>
    <w:rsid w:val="00F111C6"/>
    <w:rsid w:val="00F12C34"/>
    <w:rsid w:val="00F33ADE"/>
    <w:rsid w:val="00F42D96"/>
    <w:rsid w:val="00F4736C"/>
    <w:rsid w:val="00F5127D"/>
    <w:rsid w:val="00F549DF"/>
    <w:rsid w:val="00F6005F"/>
    <w:rsid w:val="00F60995"/>
    <w:rsid w:val="00F6140B"/>
    <w:rsid w:val="00F67F1E"/>
    <w:rsid w:val="00F972C7"/>
    <w:rsid w:val="00FA3000"/>
    <w:rsid w:val="00FB0ADC"/>
    <w:rsid w:val="00FB565C"/>
    <w:rsid w:val="00FC24E8"/>
    <w:rsid w:val="00FC606F"/>
    <w:rsid w:val="00FD4583"/>
    <w:rsid w:val="00FE1659"/>
    <w:rsid w:val="00FE7467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1631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4F03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F03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F03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F03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F03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F03F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F03F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F03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0032B"/>
    <w:pPr>
      <w:widowControl w:val="0"/>
      <w:suppressLineNumbers/>
      <w:suppressAutoHyphens/>
    </w:pPr>
    <w:rPr>
      <w:rFonts w:eastAsia="Andale Sans UI"/>
      <w:kern w:val="1"/>
      <w:lang/>
    </w:rPr>
  </w:style>
  <w:style w:type="paragraph" w:styleId="a5">
    <w:name w:val="footer"/>
    <w:basedOn w:val="a"/>
    <w:rsid w:val="00DF3FB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3FB9"/>
  </w:style>
  <w:style w:type="paragraph" w:styleId="20">
    <w:name w:val="Body Text 2"/>
    <w:basedOn w:val="a"/>
    <w:link w:val="21"/>
    <w:rsid w:val="006A0F0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A0F0D"/>
    <w:rPr>
      <w:sz w:val="24"/>
      <w:szCs w:val="24"/>
    </w:rPr>
  </w:style>
  <w:style w:type="paragraph" w:styleId="a7">
    <w:name w:val="Body Text"/>
    <w:basedOn w:val="a"/>
    <w:link w:val="a8"/>
    <w:rsid w:val="006A0F0D"/>
    <w:pPr>
      <w:spacing w:after="120"/>
    </w:pPr>
  </w:style>
  <w:style w:type="character" w:customStyle="1" w:styleId="a8">
    <w:name w:val="Основной текст Знак"/>
    <w:basedOn w:val="a0"/>
    <w:link w:val="a7"/>
    <w:rsid w:val="006A0F0D"/>
    <w:rPr>
      <w:sz w:val="24"/>
      <w:szCs w:val="24"/>
    </w:rPr>
  </w:style>
  <w:style w:type="paragraph" w:styleId="30">
    <w:name w:val="Body Text 3"/>
    <w:basedOn w:val="a"/>
    <w:link w:val="31"/>
    <w:rsid w:val="00C76A3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76A32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41631"/>
    <w:rPr>
      <w:sz w:val="24"/>
      <w:szCs w:val="24"/>
    </w:rPr>
  </w:style>
  <w:style w:type="paragraph" w:styleId="a9">
    <w:name w:val="Body Text Indent"/>
    <w:basedOn w:val="a"/>
    <w:rsid w:val="00B725A6"/>
    <w:pPr>
      <w:spacing w:after="120"/>
      <w:ind w:left="283"/>
    </w:pPr>
  </w:style>
  <w:style w:type="character" w:styleId="aa">
    <w:name w:val="Hyperlink"/>
    <w:basedOn w:val="a0"/>
    <w:rsid w:val="00B725A6"/>
    <w:rPr>
      <w:color w:val="0000FF"/>
      <w:u w:val="single"/>
    </w:rPr>
  </w:style>
  <w:style w:type="paragraph" w:customStyle="1" w:styleId="11">
    <w:name w:val="Абзац списка1"/>
    <w:basedOn w:val="a"/>
    <w:rsid w:val="006F0304"/>
    <w:pPr>
      <w:ind w:left="720"/>
    </w:pPr>
  </w:style>
  <w:style w:type="paragraph" w:styleId="ab">
    <w:name w:val="List"/>
    <w:basedOn w:val="a"/>
    <w:rsid w:val="004F03F2"/>
    <w:pPr>
      <w:ind w:left="283" w:hanging="283"/>
    </w:pPr>
  </w:style>
  <w:style w:type="paragraph" w:styleId="22">
    <w:name w:val="List 2"/>
    <w:basedOn w:val="a"/>
    <w:rsid w:val="004F03F2"/>
    <w:pPr>
      <w:ind w:left="566" w:hanging="283"/>
    </w:pPr>
  </w:style>
  <w:style w:type="paragraph" w:styleId="ac">
    <w:name w:val="List Continue"/>
    <w:basedOn w:val="a"/>
    <w:rsid w:val="004F03F2"/>
    <w:pPr>
      <w:spacing w:after="120"/>
      <w:ind w:left="283"/>
    </w:pPr>
  </w:style>
  <w:style w:type="paragraph" w:styleId="ad">
    <w:name w:val="Title"/>
    <w:basedOn w:val="a"/>
    <w:qFormat/>
    <w:rsid w:val="004F03F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ody Text First Indent"/>
    <w:basedOn w:val="a7"/>
    <w:rsid w:val="004F03F2"/>
    <w:pPr>
      <w:ind w:firstLine="210"/>
    </w:pPr>
  </w:style>
  <w:style w:type="paragraph" w:styleId="23">
    <w:name w:val="Body Text First Indent 2"/>
    <w:basedOn w:val="a9"/>
    <w:rsid w:val="004F03F2"/>
    <w:pPr>
      <w:ind w:firstLine="210"/>
    </w:pPr>
  </w:style>
  <w:style w:type="paragraph" w:styleId="af">
    <w:name w:val="header"/>
    <w:basedOn w:val="a"/>
    <w:rsid w:val="002177E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chool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ib.sporte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nfosport.ru/mi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5447</Words>
  <Characters>31054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36429</CharactersWithSpaces>
  <SharedDoc>false</SharedDoc>
  <HLinks>
    <vt:vector size="18" baseType="variant"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http://www.infosport.ru/minsport/</vt:lpwstr>
      </vt:variant>
      <vt:variant>
        <vt:lpwstr/>
      </vt:variant>
      <vt:variant>
        <vt:i4>5111890</vt:i4>
      </vt:variant>
      <vt:variant>
        <vt:i4>3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http://www.lib.sported.ru/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2012-12-27T07:36:00Z</cp:lastPrinted>
  <dcterms:created xsi:type="dcterms:W3CDTF">2015-05-13T06:08:00Z</dcterms:created>
  <dcterms:modified xsi:type="dcterms:W3CDTF">2015-05-13T06:08:00Z</dcterms:modified>
</cp:coreProperties>
</file>